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93FA" w14:textId="0ADD5265" w:rsidR="009F6E80" w:rsidRPr="00BF1164" w:rsidRDefault="00CD6876" w:rsidP="00BF1164">
      <w:pPr>
        <w:pStyle w:val="Heading1"/>
        <w:spacing w:before="0" w:after="0"/>
        <w:jc w:val="center"/>
        <w:rPr>
          <w:sz w:val="24"/>
          <w:szCs w:val="24"/>
        </w:rPr>
      </w:pPr>
      <w:r w:rsidRPr="00BF1164">
        <w:rPr>
          <w:sz w:val="24"/>
          <w:szCs w:val="24"/>
        </w:rPr>
        <w:t>SYNOPSIS</w:t>
      </w:r>
      <w:r w:rsidR="00BF1164">
        <w:rPr>
          <w:sz w:val="24"/>
          <w:szCs w:val="24"/>
        </w:rPr>
        <w:br/>
      </w:r>
      <w:r w:rsidR="00592B34" w:rsidRPr="00BF1164">
        <w:rPr>
          <w:sz w:val="24"/>
          <w:szCs w:val="24"/>
        </w:rPr>
        <w:t xml:space="preserve">TOWN OF JUPITER </w:t>
      </w:r>
      <w:r w:rsidRPr="00BF1164">
        <w:rPr>
          <w:sz w:val="24"/>
          <w:szCs w:val="24"/>
        </w:rPr>
        <w:t>PLANNING &amp; ZONING COMMISSION</w:t>
      </w:r>
      <w:r w:rsidR="00BF1164">
        <w:rPr>
          <w:sz w:val="24"/>
          <w:szCs w:val="24"/>
        </w:rPr>
        <w:br/>
      </w:r>
      <w:r w:rsidR="00E268AD">
        <w:rPr>
          <w:sz w:val="24"/>
          <w:szCs w:val="24"/>
        </w:rPr>
        <w:t>REGU</w:t>
      </w:r>
      <w:r w:rsidR="005B3918">
        <w:rPr>
          <w:sz w:val="24"/>
          <w:szCs w:val="24"/>
        </w:rPr>
        <w:t>L</w:t>
      </w:r>
      <w:r w:rsidR="00E268AD">
        <w:rPr>
          <w:sz w:val="24"/>
          <w:szCs w:val="24"/>
        </w:rPr>
        <w:t>AR</w:t>
      </w:r>
      <w:r w:rsidR="009F6E80" w:rsidRPr="00BF1164">
        <w:rPr>
          <w:sz w:val="24"/>
          <w:szCs w:val="24"/>
        </w:rPr>
        <w:t xml:space="preserve"> MEETING</w:t>
      </w:r>
      <w:r w:rsidR="00BF1164">
        <w:rPr>
          <w:sz w:val="24"/>
          <w:szCs w:val="24"/>
        </w:rPr>
        <w:br/>
      </w:r>
      <w:r w:rsidR="005C64F2" w:rsidRPr="00BF1164">
        <w:rPr>
          <w:sz w:val="24"/>
          <w:szCs w:val="24"/>
        </w:rPr>
        <w:t>COUNCIL CHAMBERS</w:t>
      </w:r>
      <w:r w:rsidR="00BF1164">
        <w:rPr>
          <w:sz w:val="24"/>
          <w:szCs w:val="24"/>
        </w:rPr>
        <w:br/>
      </w:r>
      <w:r w:rsidR="00144E03">
        <w:rPr>
          <w:sz w:val="24"/>
          <w:szCs w:val="24"/>
        </w:rPr>
        <w:t>JUNE 11</w:t>
      </w:r>
      <w:r w:rsidR="00AF3A52">
        <w:rPr>
          <w:sz w:val="24"/>
          <w:szCs w:val="24"/>
        </w:rPr>
        <w:t>,</w:t>
      </w:r>
      <w:r w:rsidR="009F6E80" w:rsidRPr="00BF1164">
        <w:rPr>
          <w:sz w:val="24"/>
          <w:szCs w:val="24"/>
        </w:rPr>
        <w:t xml:space="preserve"> 20</w:t>
      </w:r>
      <w:r w:rsidR="005A1B4E">
        <w:rPr>
          <w:sz w:val="24"/>
          <w:szCs w:val="24"/>
        </w:rPr>
        <w:t>2</w:t>
      </w:r>
      <w:r w:rsidR="00185405">
        <w:rPr>
          <w:sz w:val="24"/>
          <w:szCs w:val="24"/>
        </w:rPr>
        <w:t>4</w:t>
      </w:r>
      <w:r w:rsidR="00592B34" w:rsidRPr="00BF1164">
        <w:rPr>
          <w:sz w:val="24"/>
          <w:szCs w:val="24"/>
        </w:rPr>
        <w:t xml:space="preserve"> </w:t>
      </w:r>
      <w:r w:rsidR="00CC31A8" w:rsidRPr="00BF1164">
        <w:rPr>
          <w:sz w:val="24"/>
          <w:szCs w:val="24"/>
        </w:rPr>
        <w:t>7:00</w:t>
      </w:r>
      <w:r w:rsidR="009F6E80" w:rsidRPr="00BF1164">
        <w:rPr>
          <w:sz w:val="24"/>
          <w:szCs w:val="24"/>
        </w:rPr>
        <w:t xml:space="preserve"> P.M.</w:t>
      </w:r>
    </w:p>
    <w:p w14:paraId="07B79785" w14:textId="77777777" w:rsidR="0079018A" w:rsidRPr="009B54A6" w:rsidRDefault="0079018A" w:rsidP="007F1D1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B6B9C50" w14:textId="7E167BC7" w:rsidR="007E15FF" w:rsidRPr="00D72BB1" w:rsidRDefault="007E15FF" w:rsidP="002F59D2">
      <w:pPr>
        <w:pStyle w:val="NoSpacing"/>
        <w:rPr>
          <w:rFonts w:cs="Arial"/>
          <w:b/>
          <w:szCs w:val="22"/>
        </w:rPr>
      </w:pPr>
      <w:r w:rsidRPr="00D72BB1">
        <w:rPr>
          <w:rFonts w:cs="Arial"/>
          <w:b/>
          <w:szCs w:val="22"/>
          <w:u w:val="single"/>
        </w:rPr>
        <w:t>CALL TO ORDER</w:t>
      </w:r>
      <w:r w:rsidRPr="00D72BB1">
        <w:rPr>
          <w:rFonts w:cs="Arial"/>
          <w:b/>
          <w:szCs w:val="22"/>
        </w:rPr>
        <w:t>:</w:t>
      </w:r>
      <w:r w:rsidRPr="00D72BB1">
        <w:rPr>
          <w:rFonts w:cs="Arial"/>
          <w:b/>
          <w:szCs w:val="22"/>
        </w:rPr>
        <w:tab/>
      </w:r>
      <w:r w:rsidRPr="00D72BB1">
        <w:rPr>
          <w:rFonts w:cs="Arial"/>
          <w:b/>
          <w:szCs w:val="22"/>
        </w:rPr>
        <w:tab/>
      </w:r>
    </w:p>
    <w:p w14:paraId="4A588453" w14:textId="4D7FFFE7" w:rsidR="007E15FF" w:rsidRPr="00D72BB1" w:rsidRDefault="009634E7" w:rsidP="002F59D2">
      <w:pPr>
        <w:pStyle w:val="NoSpacing"/>
        <w:rPr>
          <w:rFonts w:cs="Arial"/>
          <w:szCs w:val="22"/>
        </w:rPr>
      </w:pPr>
      <w:r w:rsidRPr="00D72BB1">
        <w:rPr>
          <w:rFonts w:cs="Arial"/>
          <w:szCs w:val="22"/>
        </w:rPr>
        <w:t xml:space="preserve">Chair </w:t>
      </w:r>
      <w:r w:rsidR="00E931E1" w:rsidRPr="00D72BB1">
        <w:rPr>
          <w:rFonts w:cs="Arial"/>
          <w:szCs w:val="22"/>
        </w:rPr>
        <w:t>Kevin Kirn</w:t>
      </w:r>
      <w:r w:rsidR="007E15FF" w:rsidRPr="00D72BB1">
        <w:rPr>
          <w:rFonts w:cs="Arial"/>
          <w:szCs w:val="22"/>
        </w:rPr>
        <w:t xml:space="preserve"> called the meeting to order at 7</w:t>
      </w:r>
      <w:r w:rsidR="007A15D6">
        <w:rPr>
          <w:rFonts w:cs="Arial"/>
          <w:szCs w:val="22"/>
        </w:rPr>
        <w:t>:04</w:t>
      </w:r>
      <w:r w:rsidR="007E15FF" w:rsidRPr="00D72BB1">
        <w:rPr>
          <w:rFonts w:cs="Arial"/>
          <w:szCs w:val="22"/>
        </w:rPr>
        <w:t xml:space="preserve"> p.m.</w:t>
      </w:r>
    </w:p>
    <w:p w14:paraId="49A872EA" w14:textId="77777777" w:rsidR="00CD6876" w:rsidRPr="00D72BB1" w:rsidRDefault="00CD6876" w:rsidP="002F59D2">
      <w:pPr>
        <w:tabs>
          <w:tab w:val="left" w:pos="-144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6A8ABB2A" w14:textId="77777777" w:rsidR="007E15FF" w:rsidRPr="00D72BB1" w:rsidRDefault="00CD6876" w:rsidP="002F59D2">
      <w:pPr>
        <w:tabs>
          <w:tab w:val="left" w:pos="-1440"/>
        </w:tabs>
        <w:ind w:left="2160" w:right="90" w:hanging="2160"/>
        <w:rPr>
          <w:rFonts w:ascii="Arial" w:hAnsi="Arial" w:cs="Arial"/>
          <w:b/>
          <w:bCs/>
          <w:sz w:val="22"/>
          <w:szCs w:val="22"/>
        </w:rPr>
      </w:pPr>
      <w:r w:rsidRPr="00D72BB1">
        <w:rPr>
          <w:rFonts w:ascii="Arial" w:hAnsi="Arial" w:cs="Arial"/>
          <w:b/>
          <w:bCs/>
          <w:sz w:val="22"/>
          <w:szCs w:val="22"/>
          <w:u w:val="single"/>
        </w:rPr>
        <w:t>ATTENDANCE</w:t>
      </w:r>
      <w:r w:rsidRPr="00D72BB1">
        <w:rPr>
          <w:rFonts w:ascii="Arial" w:hAnsi="Arial" w:cs="Arial"/>
          <w:b/>
          <w:bCs/>
          <w:sz w:val="22"/>
          <w:szCs w:val="22"/>
        </w:rPr>
        <w:t>:</w:t>
      </w:r>
      <w:r w:rsidRPr="00D72BB1">
        <w:rPr>
          <w:rFonts w:ascii="Arial" w:hAnsi="Arial" w:cs="Arial"/>
          <w:b/>
          <w:bCs/>
          <w:sz w:val="22"/>
          <w:szCs w:val="22"/>
        </w:rPr>
        <w:tab/>
      </w:r>
    </w:p>
    <w:p w14:paraId="43683CE1" w14:textId="77777777" w:rsidR="00144E03" w:rsidRDefault="00E931E1" w:rsidP="002F59D2">
      <w:pPr>
        <w:tabs>
          <w:tab w:val="left" w:pos="-1440"/>
        </w:tabs>
        <w:ind w:left="2160" w:right="90" w:hanging="2160"/>
        <w:rPr>
          <w:rFonts w:ascii="Arial" w:hAnsi="Arial" w:cs="Arial"/>
          <w:sz w:val="22"/>
          <w:szCs w:val="22"/>
        </w:rPr>
      </w:pPr>
      <w:bookmarkStart w:id="0" w:name="_Hlk143521082"/>
      <w:r w:rsidRPr="00D72BB1">
        <w:rPr>
          <w:rFonts w:ascii="Arial" w:hAnsi="Arial" w:cs="Arial"/>
          <w:sz w:val="22"/>
          <w:szCs w:val="22"/>
        </w:rPr>
        <w:t xml:space="preserve">Chair Kevin Kirn, </w:t>
      </w:r>
      <w:r w:rsidR="006C7210" w:rsidRPr="00D72BB1">
        <w:rPr>
          <w:rFonts w:ascii="Arial" w:hAnsi="Arial" w:cs="Arial"/>
          <w:bCs/>
          <w:sz w:val="22"/>
          <w:szCs w:val="22"/>
        </w:rPr>
        <w:t xml:space="preserve">Vice Chair Richard Dunning, </w:t>
      </w:r>
      <w:r w:rsidR="006C7210" w:rsidRPr="00D72BB1">
        <w:rPr>
          <w:rFonts w:ascii="Arial" w:hAnsi="Arial" w:cs="Arial"/>
          <w:sz w:val="22"/>
          <w:szCs w:val="22"/>
        </w:rPr>
        <w:t xml:space="preserve">Comm. </w:t>
      </w:r>
      <w:r w:rsidR="00571607" w:rsidRPr="00D72BB1">
        <w:rPr>
          <w:rFonts w:ascii="Arial" w:hAnsi="Arial" w:cs="Arial"/>
          <w:sz w:val="22"/>
          <w:szCs w:val="22"/>
        </w:rPr>
        <w:t>Michael Cassatly</w:t>
      </w:r>
      <w:r w:rsidR="006C7210" w:rsidRPr="00D72BB1">
        <w:rPr>
          <w:rFonts w:ascii="Arial" w:hAnsi="Arial" w:cs="Arial"/>
          <w:sz w:val="22"/>
          <w:szCs w:val="22"/>
        </w:rPr>
        <w:t xml:space="preserve">, Comm. David </w:t>
      </w:r>
    </w:p>
    <w:p w14:paraId="19067080" w14:textId="77777777" w:rsidR="00144E03" w:rsidRDefault="006C7210" w:rsidP="002F59D2">
      <w:pPr>
        <w:tabs>
          <w:tab w:val="left" w:pos="-1440"/>
        </w:tabs>
        <w:ind w:left="2160" w:right="90" w:hanging="2160"/>
        <w:rPr>
          <w:rFonts w:ascii="Arial" w:hAnsi="Arial" w:cs="Arial"/>
          <w:sz w:val="22"/>
          <w:szCs w:val="22"/>
        </w:rPr>
      </w:pPr>
      <w:r w:rsidRPr="00D72BB1">
        <w:rPr>
          <w:rFonts w:ascii="Arial" w:hAnsi="Arial" w:cs="Arial"/>
          <w:sz w:val="22"/>
          <w:szCs w:val="22"/>
        </w:rPr>
        <w:t>Thompson</w:t>
      </w:r>
      <w:r w:rsidR="007A7612" w:rsidRPr="00D72BB1">
        <w:rPr>
          <w:rFonts w:ascii="Arial" w:hAnsi="Arial" w:cs="Arial"/>
          <w:sz w:val="22"/>
          <w:szCs w:val="22"/>
        </w:rPr>
        <w:t>,</w:t>
      </w:r>
      <w:r w:rsidRPr="00D72BB1">
        <w:rPr>
          <w:rFonts w:ascii="Arial" w:hAnsi="Arial" w:cs="Arial"/>
          <w:sz w:val="22"/>
          <w:szCs w:val="22"/>
        </w:rPr>
        <w:t xml:space="preserve"> </w:t>
      </w:r>
      <w:r w:rsidR="00345B09" w:rsidRPr="00D72BB1">
        <w:rPr>
          <w:rFonts w:ascii="Arial" w:hAnsi="Arial" w:cs="Arial"/>
          <w:sz w:val="22"/>
          <w:szCs w:val="22"/>
        </w:rPr>
        <w:t xml:space="preserve">Comm. Karen Vinson, </w:t>
      </w:r>
      <w:r w:rsidR="00144E03">
        <w:rPr>
          <w:rFonts w:ascii="Arial" w:hAnsi="Arial" w:cs="Arial"/>
          <w:sz w:val="22"/>
          <w:szCs w:val="22"/>
        </w:rPr>
        <w:t xml:space="preserve">Comm. Dan Guisinger and </w:t>
      </w:r>
      <w:r w:rsidRPr="00D72BB1">
        <w:rPr>
          <w:rFonts w:ascii="Arial" w:hAnsi="Arial" w:cs="Arial"/>
          <w:sz w:val="22"/>
          <w:szCs w:val="22"/>
        </w:rPr>
        <w:t>Paul Keenan 1</w:t>
      </w:r>
      <w:r w:rsidRPr="00D72BB1">
        <w:rPr>
          <w:rFonts w:ascii="Arial" w:hAnsi="Arial" w:cs="Arial"/>
          <w:sz w:val="22"/>
          <w:szCs w:val="22"/>
          <w:vertAlign w:val="superscript"/>
        </w:rPr>
        <w:t>st</w:t>
      </w:r>
      <w:r w:rsidRPr="00D72BB1">
        <w:rPr>
          <w:rFonts w:ascii="Arial" w:hAnsi="Arial" w:cs="Arial"/>
          <w:sz w:val="22"/>
          <w:szCs w:val="22"/>
        </w:rPr>
        <w:t xml:space="preserve"> Alternate</w:t>
      </w:r>
      <w:r w:rsidR="006D3159" w:rsidRPr="00D72BB1">
        <w:rPr>
          <w:rFonts w:ascii="Arial" w:hAnsi="Arial" w:cs="Arial"/>
          <w:sz w:val="22"/>
          <w:szCs w:val="22"/>
        </w:rPr>
        <w:t xml:space="preserve"> </w:t>
      </w:r>
    </w:p>
    <w:p w14:paraId="685E9FCE" w14:textId="77777777" w:rsidR="00144E03" w:rsidRDefault="006D3159" w:rsidP="002F59D2">
      <w:pPr>
        <w:tabs>
          <w:tab w:val="left" w:pos="-1440"/>
        </w:tabs>
        <w:ind w:left="2160" w:right="90" w:hanging="2160"/>
        <w:rPr>
          <w:rFonts w:ascii="Arial" w:hAnsi="Arial" w:cs="Arial"/>
          <w:bCs/>
          <w:sz w:val="22"/>
          <w:szCs w:val="22"/>
        </w:rPr>
      </w:pPr>
      <w:r w:rsidRPr="00D72BB1">
        <w:rPr>
          <w:rFonts w:ascii="Arial" w:hAnsi="Arial" w:cs="Arial"/>
          <w:sz w:val="22"/>
          <w:szCs w:val="22"/>
        </w:rPr>
        <w:t>(</w:t>
      </w:r>
      <w:r w:rsidR="006C7210" w:rsidRPr="00D72BB1">
        <w:rPr>
          <w:rFonts w:ascii="Arial" w:hAnsi="Arial" w:cs="Arial"/>
          <w:sz w:val="22"/>
          <w:szCs w:val="22"/>
        </w:rPr>
        <w:t xml:space="preserve">voting member); </w:t>
      </w:r>
      <w:r w:rsidR="006C7210" w:rsidRPr="00D72BB1">
        <w:rPr>
          <w:rFonts w:ascii="Arial" w:hAnsi="Arial" w:cs="Arial"/>
          <w:bCs/>
          <w:sz w:val="22"/>
          <w:szCs w:val="22"/>
        </w:rPr>
        <w:t>John Sickler, Director of Planning &amp;</w:t>
      </w:r>
      <w:r w:rsidR="00144E03">
        <w:rPr>
          <w:rFonts w:ascii="Arial" w:hAnsi="Arial" w:cs="Arial"/>
          <w:bCs/>
          <w:sz w:val="22"/>
          <w:szCs w:val="22"/>
        </w:rPr>
        <w:t xml:space="preserve"> </w:t>
      </w:r>
      <w:r w:rsidR="006C7210" w:rsidRPr="00D72BB1">
        <w:rPr>
          <w:rFonts w:ascii="Arial" w:hAnsi="Arial" w:cs="Arial"/>
          <w:bCs/>
          <w:sz w:val="22"/>
          <w:szCs w:val="22"/>
        </w:rPr>
        <w:t>Zoning;</w:t>
      </w:r>
      <w:r w:rsidR="009634E7" w:rsidRPr="00D72BB1">
        <w:rPr>
          <w:rFonts w:ascii="Arial" w:hAnsi="Arial" w:cs="Arial"/>
          <w:bCs/>
          <w:sz w:val="22"/>
          <w:szCs w:val="22"/>
        </w:rPr>
        <w:t xml:space="preserve"> </w:t>
      </w:r>
      <w:r w:rsidR="006C7210" w:rsidRPr="00D72BB1">
        <w:rPr>
          <w:rFonts w:ascii="Arial" w:hAnsi="Arial" w:cs="Arial"/>
          <w:bCs/>
          <w:sz w:val="22"/>
          <w:szCs w:val="22"/>
        </w:rPr>
        <w:t>Garret Watson,</w:t>
      </w:r>
      <w:r w:rsidR="00345B09" w:rsidRPr="00D72BB1">
        <w:rPr>
          <w:rFonts w:ascii="Arial" w:hAnsi="Arial" w:cs="Arial"/>
          <w:bCs/>
          <w:sz w:val="22"/>
          <w:szCs w:val="22"/>
        </w:rPr>
        <w:t xml:space="preserve"> </w:t>
      </w:r>
      <w:r w:rsidR="006C7210" w:rsidRPr="00D72BB1">
        <w:rPr>
          <w:rFonts w:ascii="Arial" w:hAnsi="Arial" w:cs="Arial"/>
          <w:bCs/>
          <w:sz w:val="22"/>
          <w:szCs w:val="22"/>
        </w:rPr>
        <w:t>Principal Planner;</w:t>
      </w:r>
    </w:p>
    <w:p w14:paraId="6C9037B4" w14:textId="67316011" w:rsidR="006C7210" w:rsidRPr="00D72BB1" w:rsidRDefault="00144E03" w:rsidP="002F59D2">
      <w:pPr>
        <w:tabs>
          <w:tab w:val="left" w:pos="-1440"/>
        </w:tabs>
        <w:ind w:left="2160" w:right="90" w:hanging="21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Thomas Baird</w:t>
      </w:r>
      <w:r w:rsidR="007A7612" w:rsidRPr="00D72BB1">
        <w:rPr>
          <w:rFonts w:ascii="Arial" w:hAnsi="Arial" w:cs="Arial"/>
          <w:sz w:val="22"/>
          <w:szCs w:val="22"/>
        </w:rPr>
        <w:t>, Esq.,</w:t>
      </w:r>
      <w:r w:rsidR="009634E7" w:rsidRPr="00D72BB1">
        <w:rPr>
          <w:rFonts w:ascii="Arial" w:hAnsi="Arial" w:cs="Arial"/>
          <w:sz w:val="22"/>
          <w:szCs w:val="22"/>
        </w:rPr>
        <w:t xml:space="preserve"> </w:t>
      </w:r>
      <w:r w:rsidR="007A7612" w:rsidRPr="00D72BB1">
        <w:rPr>
          <w:rFonts w:ascii="Arial" w:hAnsi="Arial" w:cs="Arial"/>
          <w:sz w:val="22"/>
          <w:szCs w:val="22"/>
        </w:rPr>
        <w:t>T</w:t>
      </w:r>
      <w:r w:rsidR="006C7210" w:rsidRPr="00D72BB1">
        <w:rPr>
          <w:rFonts w:ascii="Arial" w:hAnsi="Arial" w:cs="Arial"/>
          <w:sz w:val="22"/>
          <w:szCs w:val="22"/>
        </w:rPr>
        <w:t>own</w:t>
      </w:r>
      <w:r w:rsidR="00345B09" w:rsidRPr="00D72BB1">
        <w:rPr>
          <w:rFonts w:ascii="Arial" w:hAnsi="Arial" w:cs="Arial"/>
          <w:sz w:val="22"/>
          <w:szCs w:val="22"/>
        </w:rPr>
        <w:t xml:space="preserve"> </w:t>
      </w:r>
      <w:r w:rsidR="006C7210" w:rsidRPr="00D72BB1">
        <w:rPr>
          <w:rFonts w:ascii="Arial" w:hAnsi="Arial" w:cs="Arial"/>
          <w:sz w:val="22"/>
          <w:szCs w:val="22"/>
        </w:rPr>
        <w:t>Attorney</w:t>
      </w:r>
      <w:r w:rsidR="00345B09" w:rsidRPr="00D72BB1">
        <w:rPr>
          <w:rFonts w:ascii="Arial" w:hAnsi="Arial" w:cs="Arial"/>
          <w:sz w:val="22"/>
          <w:szCs w:val="22"/>
        </w:rPr>
        <w:t xml:space="preserve"> and </w:t>
      </w:r>
      <w:r w:rsidR="006C7210" w:rsidRPr="00D72BB1">
        <w:rPr>
          <w:rFonts w:ascii="Arial" w:hAnsi="Arial" w:cs="Arial"/>
          <w:sz w:val="22"/>
          <w:szCs w:val="22"/>
        </w:rPr>
        <w:t>Vernisa Ayers</w:t>
      </w:r>
      <w:r w:rsidR="006C7210" w:rsidRPr="00D72BB1">
        <w:rPr>
          <w:rFonts w:ascii="Arial" w:hAnsi="Arial" w:cs="Arial"/>
          <w:bCs/>
          <w:sz w:val="22"/>
          <w:szCs w:val="22"/>
        </w:rPr>
        <w:t>,</w:t>
      </w:r>
      <w:r w:rsidR="009634E7" w:rsidRPr="00D72BB1">
        <w:rPr>
          <w:rFonts w:ascii="Arial" w:hAnsi="Arial" w:cs="Arial"/>
          <w:bCs/>
          <w:sz w:val="22"/>
          <w:szCs w:val="22"/>
        </w:rPr>
        <w:t xml:space="preserve"> </w:t>
      </w:r>
      <w:r w:rsidR="006C7210" w:rsidRPr="00D72BB1">
        <w:rPr>
          <w:rFonts w:ascii="Arial" w:hAnsi="Arial" w:cs="Arial"/>
          <w:bCs/>
          <w:sz w:val="22"/>
          <w:szCs w:val="22"/>
        </w:rPr>
        <w:t>Secretary.</w:t>
      </w:r>
    </w:p>
    <w:bookmarkEnd w:id="0"/>
    <w:p w14:paraId="779330C8" w14:textId="64C36BEE" w:rsidR="00F73502" w:rsidRPr="00D72BB1" w:rsidRDefault="00F73502" w:rsidP="002F59D2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</w:p>
    <w:p w14:paraId="5212D0A5" w14:textId="71FF1493" w:rsidR="002126D8" w:rsidRPr="00D72BB1" w:rsidRDefault="00CD6876" w:rsidP="002F59D2">
      <w:pPr>
        <w:tabs>
          <w:tab w:val="left" w:pos="-1440"/>
        </w:tabs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D72BB1">
        <w:rPr>
          <w:rFonts w:ascii="Arial" w:hAnsi="Arial" w:cs="Arial"/>
          <w:b/>
          <w:bCs/>
          <w:sz w:val="22"/>
          <w:szCs w:val="22"/>
          <w:u w:val="single"/>
        </w:rPr>
        <w:t>MINUTES</w:t>
      </w:r>
      <w:r w:rsidRPr="00D72BB1">
        <w:rPr>
          <w:rFonts w:ascii="Arial" w:hAnsi="Arial" w:cs="Arial"/>
          <w:b/>
          <w:bCs/>
          <w:sz w:val="22"/>
          <w:szCs w:val="22"/>
        </w:rPr>
        <w:t>:</w:t>
      </w:r>
      <w:bookmarkStart w:id="1" w:name="_Hlk143521144"/>
    </w:p>
    <w:p w14:paraId="1B1E6A55" w14:textId="34235F8D" w:rsidR="00704E1A" w:rsidRPr="00D72BB1" w:rsidRDefault="009012B9" w:rsidP="002F59D2">
      <w:pPr>
        <w:pStyle w:val="Default"/>
        <w:rPr>
          <w:bCs/>
          <w:sz w:val="22"/>
          <w:szCs w:val="22"/>
        </w:rPr>
      </w:pPr>
      <w:r w:rsidRPr="00D72BB1">
        <w:rPr>
          <w:bCs/>
          <w:sz w:val="22"/>
          <w:szCs w:val="22"/>
        </w:rPr>
        <w:t xml:space="preserve">Motion to </w:t>
      </w:r>
      <w:r w:rsidR="00F23C3D" w:rsidRPr="00D72BB1">
        <w:rPr>
          <w:bCs/>
          <w:sz w:val="22"/>
          <w:szCs w:val="22"/>
        </w:rPr>
        <w:t xml:space="preserve">approve the </w:t>
      </w:r>
      <w:r w:rsidRPr="00D72BB1">
        <w:rPr>
          <w:bCs/>
          <w:sz w:val="22"/>
          <w:szCs w:val="22"/>
        </w:rPr>
        <w:t xml:space="preserve">minutes from </w:t>
      </w:r>
      <w:r w:rsidR="00281338" w:rsidRPr="00D72BB1">
        <w:rPr>
          <w:sz w:val="22"/>
          <w:szCs w:val="22"/>
        </w:rPr>
        <w:t>Ma</w:t>
      </w:r>
      <w:r w:rsidR="00272A03">
        <w:rPr>
          <w:sz w:val="22"/>
          <w:szCs w:val="22"/>
        </w:rPr>
        <w:t>y</w:t>
      </w:r>
      <w:r w:rsidR="00281338" w:rsidRPr="00D72BB1">
        <w:rPr>
          <w:sz w:val="22"/>
          <w:szCs w:val="22"/>
        </w:rPr>
        <w:t xml:space="preserve"> 1</w:t>
      </w:r>
      <w:r w:rsidR="00272A03">
        <w:rPr>
          <w:sz w:val="22"/>
          <w:szCs w:val="22"/>
        </w:rPr>
        <w:t>4</w:t>
      </w:r>
      <w:r w:rsidR="00281338" w:rsidRPr="00D72BB1">
        <w:rPr>
          <w:sz w:val="22"/>
          <w:szCs w:val="22"/>
        </w:rPr>
        <w:t xml:space="preserve">, 2024 </w:t>
      </w:r>
      <w:r w:rsidR="00A352F6" w:rsidRPr="00D72BB1">
        <w:rPr>
          <w:sz w:val="22"/>
          <w:szCs w:val="22"/>
        </w:rPr>
        <w:t xml:space="preserve">Regular Planning and Zoning Meeting </w:t>
      </w:r>
      <w:r w:rsidR="00F73BDF" w:rsidRPr="00D72BB1">
        <w:rPr>
          <w:sz w:val="22"/>
          <w:szCs w:val="22"/>
        </w:rPr>
        <w:t>by</w:t>
      </w:r>
      <w:r w:rsidR="00A352F6" w:rsidRPr="00D72BB1">
        <w:rPr>
          <w:sz w:val="22"/>
          <w:szCs w:val="22"/>
        </w:rPr>
        <w:t xml:space="preserve"> Comm. </w:t>
      </w:r>
      <w:r w:rsidR="00D20CE4">
        <w:rPr>
          <w:sz w:val="22"/>
          <w:szCs w:val="22"/>
        </w:rPr>
        <w:t>Vinson</w:t>
      </w:r>
      <w:r w:rsidR="00595E00" w:rsidRPr="00D72BB1">
        <w:rPr>
          <w:bCs/>
          <w:sz w:val="22"/>
          <w:szCs w:val="22"/>
        </w:rPr>
        <w:t>;</w:t>
      </w:r>
      <w:r w:rsidR="00634C28" w:rsidRPr="00D72BB1">
        <w:rPr>
          <w:sz w:val="22"/>
          <w:szCs w:val="22"/>
        </w:rPr>
        <w:t xml:space="preserve"> </w:t>
      </w:r>
      <w:r w:rsidR="007E15FF" w:rsidRPr="00D72BB1">
        <w:rPr>
          <w:sz w:val="22"/>
          <w:szCs w:val="22"/>
        </w:rPr>
        <w:t>second</w:t>
      </w:r>
      <w:r w:rsidR="00EB1BC3" w:rsidRPr="00D72BB1">
        <w:rPr>
          <w:sz w:val="22"/>
          <w:szCs w:val="22"/>
        </w:rPr>
        <w:t>ed</w:t>
      </w:r>
      <w:r w:rsidR="007E15FF" w:rsidRPr="00D72BB1">
        <w:rPr>
          <w:sz w:val="22"/>
          <w:szCs w:val="22"/>
        </w:rPr>
        <w:t xml:space="preserve"> by</w:t>
      </w:r>
      <w:r w:rsidR="00E2075C" w:rsidRPr="00D72BB1">
        <w:rPr>
          <w:sz w:val="22"/>
          <w:szCs w:val="22"/>
        </w:rPr>
        <w:t xml:space="preserve"> </w:t>
      </w:r>
      <w:r w:rsidR="00681500" w:rsidRPr="00D72BB1">
        <w:rPr>
          <w:sz w:val="22"/>
          <w:szCs w:val="22"/>
        </w:rPr>
        <w:t>Comm</w:t>
      </w:r>
      <w:r w:rsidR="00704E1A" w:rsidRPr="00D72BB1">
        <w:rPr>
          <w:sz w:val="22"/>
          <w:szCs w:val="22"/>
        </w:rPr>
        <w:t>.</w:t>
      </w:r>
      <w:r w:rsidR="00D20CE4">
        <w:rPr>
          <w:sz w:val="22"/>
          <w:szCs w:val="22"/>
        </w:rPr>
        <w:t xml:space="preserve"> Dunning</w:t>
      </w:r>
      <w:r w:rsidR="00E34581" w:rsidRPr="00D72BB1">
        <w:rPr>
          <w:sz w:val="22"/>
          <w:szCs w:val="22"/>
        </w:rPr>
        <w:t>.</w:t>
      </w:r>
      <w:r w:rsidR="00704E1A" w:rsidRPr="00D72BB1">
        <w:rPr>
          <w:sz w:val="22"/>
          <w:szCs w:val="22"/>
        </w:rPr>
        <w:t xml:space="preserve"> Final: </w:t>
      </w:r>
      <w:r w:rsidR="00704E1A" w:rsidRPr="00D20CE4">
        <w:rPr>
          <w:sz w:val="22"/>
          <w:szCs w:val="22"/>
        </w:rPr>
        <w:t xml:space="preserve">Motion passed unanimously, with a </w:t>
      </w:r>
      <w:r w:rsidR="002E4CCF" w:rsidRPr="00D20CE4">
        <w:rPr>
          <w:sz w:val="22"/>
          <w:szCs w:val="22"/>
        </w:rPr>
        <w:t>7</w:t>
      </w:r>
      <w:r w:rsidR="00704E1A" w:rsidRPr="00D20CE4">
        <w:rPr>
          <w:sz w:val="22"/>
          <w:szCs w:val="22"/>
        </w:rPr>
        <w:t>-0 vote.</w:t>
      </w:r>
    </w:p>
    <w:bookmarkEnd w:id="1"/>
    <w:p w14:paraId="0112DAB2" w14:textId="52EC3F8D" w:rsidR="004E3E72" w:rsidRPr="00D72BB1" w:rsidRDefault="004E3E72" w:rsidP="00FA0ED2">
      <w:pPr>
        <w:tabs>
          <w:tab w:val="left" w:pos="-144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3C69A43F" w14:textId="5AA56552" w:rsidR="00F220DE" w:rsidRPr="00D72BB1" w:rsidRDefault="003A5145" w:rsidP="002F59D2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  <w:r w:rsidRPr="00D72BB1">
        <w:rPr>
          <w:rFonts w:ascii="Arial" w:hAnsi="Arial" w:cs="Arial"/>
          <w:b/>
          <w:bCs/>
          <w:sz w:val="22"/>
          <w:szCs w:val="22"/>
          <w:u w:val="single"/>
        </w:rPr>
        <w:t>CITIZEN COMMENTS</w:t>
      </w:r>
      <w:r w:rsidRPr="00D72BB1">
        <w:rPr>
          <w:rFonts w:ascii="Arial" w:hAnsi="Arial" w:cs="Arial"/>
          <w:b/>
          <w:bCs/>
          <w:sz w:val="22"/>
          <w:szCs w:val="22"/>
        </w:rPr>
        <w:t>:</w:t>
      </w:r>
      <w:r w:rsidR="00281338" w:rsidRPr="00D72BB1">
        <w:rPr>
          <w:rFonts w:ascii="Arial" w:hAnsi="Arial" w:cs="Arial"/>
          <w:b/>
          <w:bCs/>
          <w:sz w:val="22"/>
          <w:szCs w:val="22"/>
        </w:rPr>
        <w:t xml:space="preserve"> </w:t>
      </w:r>
      <w:r w:rsidR="00281338" w:rsidRPr="00D72BB1">
        <w:rPr>
          <w:rFonts w:ascii="Arial" w:hAnsi="Arial" w:cs="Arial"/>
          <w:bCs/>
          <w:sz w:val="22"/>
          <w:szCs w:val="22"/>
        </w:rPr>
        <w:t>None</w:t>
      </w:r>
      <w:r w:rsidR="006069C1" w:rsidRPr="00D72BB1">
        <w:rPr>
          <w:rFonts w:ascii="Arial" w:hAnsi="Arial" w:cs="Arial"/>
          <w:bCs/>
          <w:sz w:val="22"/>
          <w:szCs w:val="22"/>
        </w:rPr>
        <w:t xml:space="preserve"> </w:t>
      </w:r>
    </w:p>
    <w:p w14:paraId="35543700" w14:textId="51AF7F06" w:rsidR="001D366B" w:rsidRPr="00D72BB1" w:rsidRDefault="001D366B" w:rsidP="002F59D2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</w:p>
    <w:p w14:paraId="388BC5E6" w14:textId="120573ED" w:rsidR="008F15C1" w:rsidRPr="00D72BB1" w:rsidRDefault="008F15C1" w:rsidP="002F59D2">
      <w:pPr>
        <w:tabs>
          <w:tab w:val="left" w:pos="-1440"/>
        </w:tabs>
        <w:rPr>
          <w:rFonts w:ascii="Arial" w:hAnsi="Arial" w:cs="Arial"/>
          <w:b/>
          <w:bCs/>
          <w:sz w:val="22"/>
          <w:szCs w:val="22"/>
        </w:rPr>
      </w:pPr>
      <w:r w:rsidRPr="00D72BB1">
        <w:rPr>
          <w:rFonts w:ascii="Arial" w:hAnsi="Arial" w:cs="Arial"/>
          <w:b/>
          <w:bCs/>
          <w:sz w:val="22"/>
          <w:szCs w:val="22"/>
          <w:u w:val="single"/>
        </w:rPr>
        <w:t>REGULAR AGENDA</w:t>
      </w:r>
      <w:r w:rsidRPr="00D72BB1">
        <w:rPr>
          <w:rFonts w:ascii="Arial" w:hAnsi="Arial" w:cs="Arial"/>
          <w:b/>
          <w:bCs/>
          <w:sz w:val="22"/>
          <w:szCs w:val="22"/>
        </w:rPr>
        <w:t>:</w:t>
      </w:r>
    </w:p>
    <w:p w14:paraId="09D6B8A1" w14:textId="77777777" w:rsidR="004A6DB1" w:rsidRPr="00D72BB1" w:rsidRDefault="004A6DB1" w:rsidP="002F59D2">
      <w:pPr>
        <w:rPr>
          <w:rFonts w:ascii="Arial" w:hAnsi="Arial" w:cs="Arial"/>
          <w:sz w:val="22"/>
          <w:szCs w:val="22"/>
        </w:rPr>
      </w:pPr>
    </w:p>
    <w:p w14:paraId="1489C204" w14:textId="0B050534" w:rsidR="00003280" w:rsidRPr="00D72BB1" w:rsidRDefault="00003280" w:rsidP="002F59D2">
      <w:pPr>
        <w:widowControl/>
        <w:numPr>
          <w:ilvl w:val="0"/>
          <w:numId w:val="11"/>
        </w:numPr>
        <w:tabs>
          <w:tab w:val="left" w:pos="720"/>
        </w:tabs>
        <w:autoSpaceDE/>
        <w:autoSpaceDN/>
        <w:adjustRightInd/>
        <w:ind w:hanging="720"/>
        <w:rPr>
          <w:rFonts w:ascii="Arial" w:hAnsi="Arial" w:cs="Arial"/>
          <w:bCs/>
          <w:sz w:val="22"/>
          <w:szCs w:val="22"/>
        </w:rPr>
      </w:pPr>
      <w:r w:rsidRPr="00D72BB1">
        <w:rPr>
          <w:rFonts w:ascii="Arial" w:hAnsi="Arial" w:cs="Arial"/>
          <w:b/>
          <w:bCs/>
          <w:sz w:val="22"/>
          <w:szCs w:val="22"/>
          <w:u w:val="single"/>
        </w:rPr>
        <w:t>OLD BUSINESS</w:t>
      </w:r>
      <w:r w:rsidRPr="00D72BB1">
        <w:rPr>
          <w:rFonts w:ascii="Arial" w:hAnsi="Arial" w:cs="Arial"/>
          <w:b/>
          <w:bCs/>
          <w:sz w:val="22"/>
          <w:szCs w:val="22"/>
        </w:rPr>
        <w:t xml:space="preserve">: </w:t>
      </w:r>
      <w:r w:rsidR="00603ABA" w:rsidRPr="00D72BB1">
        <w:rPr>
          <w:rFonts w:ascii="Arial" w:hAnsi="Arial" w:cs="Arial"/>
          <w:bCs/>
          <w:sz w:val="22"/>
          <w:szCs w:val="22"/>
        </w:rPr>
        <w:t>None</w:t>
      </w:r>
    </w:p>
    <w:p w14:paraId="7D0D7ABA" w14:textId="092A3FB7" w:rsidR="00FA0ED2" w:rsidRPr="00D72BB1" w:rsidRDefault="00FA0ED2" w:rsidP="002F59D2">
      <w:pPr>
        <w:widowControl/>
        <w:tabs>
          <w:tab w:val="left" w:pos="1440"/>
        </w:tabs>
        <w:autoSpaceDE/>
        <w:autoSpaceDN/>
        <w:adjustRightInd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C8D812" w14:textId="467828DF" w:rsidR="00D72BB1" w:rsidRPr="00D72BB1" w:rsidRDefault="00D72BB1" w:rsidP="002F59D2">
      <w:pPr>
        <w:ind w:left="1440" w:right="720" w:hanging="720"/>
        <w:rPr>
          <w:rFonts w:ascii="Arial" w:hAnsi="Arial" w:cs="Arial"/>
          <w:b/>
          <w:bCs/>
          <w:sz w:val="22"/>
          <w:szCs w:val="22"/>
        </w:rPr>
      </w:pPr>
      <w:r w:rsidRPr="00D72BB1">
        <w:rPr>
          <w:rFonts w:ascii="Arial" w:hAnsi="Arial" w:cs="Arial"/>
          <w:b/>
          <w:color w:val="000000"/>
          <w:sz w:val="22"/>
          <w:szCs w:val="22"/>
        </w:rPr>
        <w:t>1</w:t>
      </w:r>
      <w:r w:rsidR="006F609C" w:rsidRPr="00D72BB1">
        <w:rPr>
          <w:rFonts w:ascii="Arial" w:hAnsi="Arial" w:cs="Arial"/>
          <w:b/>
          <w:color w:val="000000"/>
          <w:sz w:val="22"/>
          <w:szCs w:val="22"/>
        </w:rPr>
        <w:t>.</w:t>
      </w:r>
      <w:r w:rsidR="006F609C" w:rsidRPr="00D72BB1">
        <w:rPr>
          <w:rFonts w:ascii="Arial" w:hAnsi="Arial" w:cs="Arial"/>
          <w:b/>
          <w:color w:val="000000"/>
          <w:sz w:val="22"/>
          <w:szCs w:val="22"/>
        </w:rPr>
        <w:tab/>
      </w:r>
      <w:r w:rsidRPr="00D72BB1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Palmwood Residential Annexation, Future Land Use and Rezoning</w:t>
      </w:r>
      <w:r w:rsidRPr="00D72BB1">
        <w:rPr>
          <w:rFonts w:ascii="Arial" w:hAnsi="Arial" w:cs="Arial"/>
          <w:b/>
          <w:bCs/>
          <w:sz w:val="22"/>
          <w:szCs w:val="22"/>
        </w:rPr>
        <w:t xml:space="preserve"> – </w:t>
      </w:r>
      <w:r w:rsidR="0074201F" w:rsidRPr="0074201F">
        <w:rPr>
          <w:rFonts w:ascii="Arial" w:hAnsi="Arial" w:cs="Arial"/>
          <w:b/>
          <w:bCs/>
          <w:sz w:val="22"/>
          <w:szCs w:val="22"/>
          <w:highlight w:val="yellow"/>
        </w:rPr>
        <w:t>APPLICANT REQUEST TO POSTPONE TO JULY 9, 2024</w:t>
      </w:r>
      <w:r w:rsidR="0074201F">
        <w:rPr>
          <w:rFonts w:cs="Arial"/>
          <w:b/>
          <w:bCs/>
          <w:szCs w:val="22"/>
        </w:rPr>
        <w:t xml:space="preserve"> </w:t>
      </w:r>
      <w:r w:rsidRPr="00D72BB1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D72BB1">
        <w:rPr>
          <w:rFonts w:ascii="Arial" w:hAnsi="Arial" w:cs="Arial"/>
          <w:bCs/>
          <w:sz w:val="22"/>
          <w:szCs w:val="22"/>
        </w:rPr>
        <w:t>Applications for a 1.48+/- acre property located on the northwest corner of the intersection of East Frederick Small Road and Palmwood Road, to request a:</w:t>
      </w:r>
    </w:p>
    <w:p w14:paraId="49F00051" w14:textId="77777777" w:rsidR="00463F29" w:rsidRDefault="00D72BB1" w:rsidP="002F59D2">
      <w:pPr>
        <w:pStyle w:val="ListParagraph"/>
        <w:numPr>
          <w:ilvl w:val="0"/>
          <w:numId w:val="19"/>
        </w:numPr>
        <w:spacing w:after="0" w:line="240" w:lineRule="auto"/>
        <w:ind w:left="1440" w:right="720" w:hanging="720"/>
        <w:rPr>
          <w:rFonts w:ascii="Arial" w:hAnsi="Arial" w:cs="Arial"/>
          <w:bCs/>
        </w:rPr>
      </w:pPr>
      <w:r w:rsidRPr="00463F29">
        <w:rPr>
          <w:rFonts w:ascii="Arial" w:hAnsi="Arial" w:cs="Arial"/>
          <w:bCs/>
        </w:rPr>
        <w:t>Voluntary Annexation;</w:t>
      </w:r>
    </w:p>
    <w:p w14:paraId="249702CC" w14:textId="77777777" w:rsidR="00463F29" w:rsidRPr="00463F29" w:rsidRDefault="00D72BB1" w:rsidP="002F59D2">
      <w:pPr>
        <w:pStyle w:val="ListParagraph"/>
        <w:numPr>
          <w:ilvl w:val="0"/>
          <w:numId w:val="19"/>
        </w:numPr>
        <w:tabs>
          <w:tab w:val="left" w:pos="1440"/>
        </w:tabs>
        <w:spacing w:after="0" w:line="240" w:lineRule="auto"/>
        <w:ind w:left="1440" w:right="720" w:hanging="720"/>
        <w:rPr>
          <w:rFonts w:ascii="Arial" w:hAnsi="Arial" w:cs="Arial"/>
          <w:bCs/>
          <w:iCs/>
        </w:rPr>
      </w:pPr>
      <w:r w:rsidRPr="00463F29">
        <w:rPr>
          <w:rFonts w:ascii="Arial" w:hAnsi="Arial" w:cs="Arial"/>
          <w:bCs/>
          <w:iCs/>
        </w:rPr>
        <w:t xml:space="preserve">Small Scale Future Land Use Map (FLUM) amendment from Palm Beach County Low Residential – 2 (LR-2) to Town of Jupiter Medium Density Residential; and </w:t>
      </w:r>
      <w:r w:rsidRPr="00463F29">
        <w:rPr>
          <w:rFonts w:ascii="Arial" w:hAnsi="Arial" w:cs="Arial"/>
          <w:b/>
        </w:rPr>
        <w:t>(Acting as the Local Planning Agency)</w:t>
      </w:r>
      <w:r w:rsidR="00463F29" w:rsidRPr="00463F29">
        <w:rPr>
          <w:rFonts w:ascii="Arial" w:hAnsi="Arial" w:cs="Arial"/>
          <w:b/>
        </w:rPr>
        <w:t xml:space="preserve">. </w:t>
      </w:r>
    </w:p>
    <w:p w14:paraId="63496A94" w14:textId="6B03EBFE" w:rsidR="00D833CD" w:rsidRPr="00D833CD" w:rsidRDefault="00D72BB1" w:rsidP="002F59D2">
      <w:pPr>
        <w:pStyle w:val="ListParagraph"/>
        <w:numPr>
          <w:ilvl w:val="0"/>
          <w:numId w:val="19"/>
        </w:numPr>
        <w:tabs>
          <w:tab w:val="left" w:pos="1440"/>
        </w:tabs>
        <w:spacing w:after="0" w:line="240" w:lineRule="auto"/>
        <w:ind w:left="1440" w:right="720" w:hanging="720"/>
        <w:rPr>
          <w:rFonts w:ascii="Arial" w:hAnsi="Arial" w:cs="Arial"/>
          <w:bCs/>
          <w:iCs/>
        </w:rPr>
      </w:pPr>
      <w:r w:rsidRPr="00463F29">
        <w:rPr>
          <w:rFonts w:ascii="Arial" w:hAnsi="Arial" w:cs="Arial"/>
          <w:bCs/>
          <w:iCs/>
        </w:rPr>
        <w:t>Zoning Map amendment from Palm Beach County Agricultural Residential (AR) zoning district to the Town of Jupiter Residential, Single-Family District (R-1</w:t>
      </w:r>
      <w:r w:rsidRPr="00D833CD">
        <w:rPr>
          <w:rFonts w:ascii="Arial" w:hAnsi="Arial" w:cs="Arial"/>
          <w:bCs/>
          <w:iCs/>
        </w:rPr>
        <w:t>).</w:t>
      </w:r>
      <w:r w:rsidR="00D833CD" w:rsidRPr="00D833CD">
        <w:rPr>
          <w:rFonts w:ascii="Arial" w:hAnsi="Arial" w:cs="Arial"/>
          <w:i/>
        </w:rPr>
        <w:t xml:space="preserve"> (PZ# 24-5932/5933/5934)</w:t>
      </w:r>
    </w:p>
    <w:p w14:paraId="419DB3C9" w14:textId="29BD6E9E" w:rsidR="00D72BB1" w:rsidRPr="00463F29" w:rsidRDefault="00D72BB1" w:rsidP="002F59D2">
      <w:pPr>
        <w:pStyle w:val="ListParagraph"/>
        <w:tabs>
          <w:tab w:val="left" w:pos="720"/>
        </w:tabs>
        <w:ind w:right="720" w:hanging="720"/>
        <w:rPr>
          <w:rFonts w:ascii="Arial" w:hAnsi="Arial" w:cs="Arial"/>
          <w:bCs/>
          <w:iCs/>
        </w:rPr>
      </w:pPr>
      <w:r w:rsidRPr="00463F29">
        <w:rPr>
          <w:rFonts w:ascii="Arial" w:hAnsi="Arial" w:cs="Arial"/>
          <w:bCs/>
          <w:iCs/>
        </w:rPr>
        <w:t xml:space="preserve"> </w:t>
      </w:r>
    </w:p>
    <w:p w14:paraId="64B975E7" w14:textId="52A01939" w:rsidR="00D5292B" w:rsidRPr="0063621D" w:rsidRDefault="00D5292B" w:rsidP="00A04A44">
      <w:pPr>
        <w:pStyle w:val="Style0"/>
        <w:widowControl w:val="0"/>
        <w:tabs>
          <w:tab w:val="left" w:pos="2160"/>
          <w:tab w:val="left" w:pos="9360"/>
        </w:tabs>
        <w:spacing w:line="240" w:lineRule="atLeast"/>
        <w:ind w:left="1440" w:right="702"/>
        <w:rPr>
          <w:rFonts w:cs="Arial"/>
          <w:i/>
          <w:sz w:val="22"/>
          <w:szCs w:val="22"/>
          <w:u w:val="single"/>
          <w:lang w:val="en"/>
        </w:rPr>
      </w:pPr>
      <w:r w:rsidRPr="0063621D">
        <w:rPr>
          <w:rFonts w:cs="Arial"/>
          <w:i/>
          <w:sz w:val="22"/>
          <w:szCs w:val="22"/>
          <w:u w:val="single"/>
          <w:lang w:val="en"/>
        </w:rPr>
        <w:t xml:space="preserve">Planning &amp; Zoning </w:t>
      </w:r>
      <w:r w:rsidR="00694B61" w:rsidRPr="0063621D">
        <w:rPr>
          <w:rFonts w:cs="Arial"/>
          <w:i/>
          <w:sz w:val="22"/>
          <w:szCs w:val="22"/>
          <w:u w:val="single"/>
          <w:lang w:val="en"/>
        </w:rPr>
        <w:t>m</w:t>
      </w:r>
      <w:r w:rsidRPr="0063621D">
        <w:rPr>
          <w:rFonts w:cs="Arial"/>
          <w:i/>
          <w:sz w:val="22"/>
          <w:szCs w:val="22"/>
          <w:u w:val="single"/>
          <w:lang w:val="en"/>
        </w:rPr>
        <w:t>eeting</w:t>
      </w:r>
      <w:r w:rsidRPr="0063621D">
        <w:rPr>
          <w:rFonts w:cs="Arial"/>
          <w:i/>
          <w:sz w:val="22"/>
          <w:szCs w:val="22"/>
          <w:lang w:val="en"/>
        </w:rPr>
        <w:t xml:space="preserve">:   </w:t>
      </w:r>
      <w:r w:rsidRPr="0063621D">
        <w:rPr>
          <w:rFonts w:cs="Arial"/>
          <w:sz w:val="22"/>
          <w:szCs w:val="22"/>
          <w:lang w:val="en"/>
        </w:rPr>
        <w:t>J</w:t>
      </w:r>
      <w:r w:rsidR="00901682">
        <w:rPr>
          <w:rFonts w:cs="Arial"/>
          <w:sz w:val="22"/>
          <w:szCs w:val="22"/>
          <w:lang w:val="en"/>
        </w:rPr>
        <w:t>uly 9</w:t>
      </w:r>
      <w:r w:rsidRPr="0063621D">
        <w:rPr>
          <w:rFonts w:cs="Arial"/>
          <w:sz w:val="22"/>
          <w:szCs w:val="22"/>
          <w:lang w:val="en"/>
        </w:rPr>
        <w:t>, 2024</w:t>
      </w:r>
      <w:r w:rsidRPr="0063621D">
        <w:rPr>
          <w:rFonts w:cs="Arial"/>
          <w:i/>
          <w:sz w:val="22"/>
          <w:szCs w:val="22"/>
          <w:lang w:val="en"/>
        </w:rPr>
        <w:t xml:space="preserve">               </w:t>
      </w:r>
    </w:p>
    <w:p w14:paraId="2C5936A8" w14:textId="45A2DF10" w:rsidR="00094ECA" w:rsidRPr="0063621D" w:rsidRDefault="00094ECA" w:rsidP="00A04A44">
      <w:pPr>
        <w:pStyle w:val="Style0"/>
        <w:widowControl w:val="0"/>
        <w:tabs>
          <w:tab w:val="left" w:pos="2160"/>
          <w:tab w:val="left" w:pos="9360"/>
        </w:tabs>
        <w:spacing w:line="240" w:lineRule="atLeast"/>
        <w:ind w:left="1440" w:right="702"/>
        <w:rPr>
          <w:rFonts w:cs="Arial"/>
          <w:sz w:val="22"/>
          <w:szCs w:val="22"/>
          <w:lang w:val="en"/>
        </w:rPr>
      </w:pPr>
      <w:r w:rsidRPr="0063621D">
        <w:rPr>
          <w:rFonts w:cs="Arial"/>
          <w:i/>
          <w:sz w:val="22"/>
          <w:szCs w:val="22"/>
          <w:u w:val="single"/>
          <w:lang w:val="en"/>
        </w:rPr>
        <w:t>Town Council consideration</w:t>
      </w:r>
      <w:r w:rsidRPr="0063621D">
        <w:rPr>
          <w:rFonts w:cs="Arial"/>
          <w:i/>
          <w:sz w:val="22"/>
          <w:szCs w:val="22"/>
          <w:lang w:val="en"/>
        </w:rPr>
        <w:t xml:space="preserve">:  </w:t>
      </w:r>
      <w:r w:rsidR="00901682">
        <w:rPr>
          <w:rFonts w:cs="Arial"/>
          <w:sz w:val="22"/>
          <w:szCs w:val="22"/>
        </w:rPr>
        <w:t>August</w:t>
      </w:r>
      <w:r w:rsidR="003F0F93" w:rsidRPr="0063621D">
        <w:rPr>
          <w:rFonts w:cs="Arial"/>
          <w:sz w:val="22"/>
          <w:szCs w:val="22"/>
        </w:rPr>
        <w:t xml:space="preserve"> </w:t>
      </w:r>
      <w:r w:rsidR="00901682">
        <w:rPr>
          <w:rFonts w:cs="Arial"/>
          <w:sz w:val="22"/>
          <w:szCs w:val="22"/>
        </w:rPr>
        <w:t>20</w:t>
      </w:r>
      <w:r w:rsidRPr="0063621D">
        <w:rPr>
          <w:rFonts w:cs="Arial"/>
          <w:sz w:val="22"/>
          <w:szCs w:val="22"/>
        </w:rPr>
        <w:t>, 2024</w:t>
      </w:r>
      <w:r w:rsidRPr="0063621D">
        <w:rPr>
          <w:rFonts w:cs="Arial"/>
          <w:sz w:val="22"/>
          <w:szCs w:val="22"/>
          <w:lang w:val="en"/>
        </w:rPr>
        <w:t xml:space="preserve"> (1</w:t>
      </w:r>
      <w:r w:rsidRPr="0063621D">
        <w:rPr>
          <w:rFonts w:cs="Arial"/>
          <w:sz w:val="22"/>
          <w:szCs w:val="22"/>
          <w:vertAlign w:val="superscript"/>
          <w:lang w:val="en"/>
        </w:rPr>
        <w:t>st</w:t>
      </w:r>
      <w:r w:rsidRPr="0063621D">
        <w:rPr>
          <w:rFonts w:cs="Arial"/>
          <w:sz w:val="22"/>
          <w:szCs w:val="22"/>
          <w:lang w:val="en"/>
        </w:rPr>
        <w:t xml:space="preserve"> Reading)</w:t>
      </w:r>
      <w:r w:rsidRPr="0063621D">
        <w:rPr>
          <w:rFonts w:cs="Arial"/>
          <w:b/>
          <w:color w:val="000000"/>
          <w:sz w:val="22"/>
          <w:szCs w:val="22"/>
          <w:u w:val="single"/>
        </w:rPr>
        <w:t xml:space="preserve">                                                                            </w:t>
      </w:r>
    </w:p>
    <w:p w14:paraId="75929894" w14:textId="35A63DFC" w:rsidR="00094ECA" w:rsidRDefault="00094ECA" w:rsidP="00A04A44">
      <w:pPr>
        <w:pStyle w:val="Style0"/>
        <w:widowControl w:val="0"/>
        <w:tabs>
          <w:tab w:val="left" w:pos="4320"/>
          <w:tab w:val="left" w:pos="9360"/>
        </w:tabs>
        <w:spacing w:line="240" w:lineRule="atLeast"/>
        <w:ind w:left="1440" w:right="702"/>
        <w:rPr>
          <w:rFonts w:cs="Arial"/>
          <w:sz w:val="22"/>
          <w:szCs w:val="22"/>
          <w:lang w:val="en"/>
        </w:rPr>
      </w:pPr>
      <w:r w:rsidRPr="0063621D">
        <w:rPr>
          <w:rFonts w:cs="Arial"/>
          <w:color w:val="000000"/>
          <w:sz w:val="22"/>
          <w:szCs w:val="22"/>
        </w:rPr>
        <w:t xml:space="preserve">                       </w:t>
      </w:r>
      <w:r w:rsidR="00A04A44">
        <w:rPr>
          <w:rFonts w:cs="Arial"/>
          <w:color w:val="000000"/>
          <w:sz w:val="22"/>
          <w:szCs w:val="22"/>
        </w:rPr>
        <w:tab/>
      </w:r>
      <w:r w:rsidR="00901682">
        <w:rPr>
          <w:rFonts w:cs="Arial"/>
          <w:color w:val="000000"/>
          <w:sz w:val="22"/>
          <w:szCs w:val="22"/>
        </w:rPr>
        <w:t>September 17</w:t>
      </w:r>
      <w:r w:rsidRPr="0063621D">
        <w:rPr>
          <w:rFonts w:cs="Arial"/>
          <w:sz w:val="22"/>
          <w:szCs w:val="22"/>
        </w:rPr>
        <w:t xml:space="preserve">, 2024 </w:t>
      </w:r>
      <w:r w:rsidRPr="0063621D">
        <w:rPr>
          <w:rFonts w:cs="Arial"/>
          <w:sz w:val="22"/>
          <w:szCs w:val="22"/>
          <w:lang w:val="en"/>
        </w:rPr>
        <w:t>(2</w:t>
      </w:r>
      <w:r w:rsidRPr="0063621D">
        <w:rPr>
          <w:rFonts w:cs="Arial"/>
          <w:sz w:val="22"/>
          <w:szCs w:val="22"/>
          <w:vertAlign w:val="superscript"/>
          <w:lang w:val="en"/>
        </w:rPr>
        <w:t>nd</w:t>
      </w:r>
      <w:r w:rsidRPr="0063621D">
        <w:rPr>
          <w:rFonts w:cs="Arial"/>
          <w:sz w:val="22"/>
          <w:szCs w:val="22"/>
          <w:lang w:val="en"/>
        </w:rPr>
        <w:t xml:space="preserve"> Reading)</w:t>
      </w:r>
    </w:p>
    <w:p w14:paraId="7A442779" w14:textId="77777777" w:rsidR="00BD530C" w:rsidRDefault="00BD530C" w:rsidP="00A04A44">
      <w:pPr>
        <w:pStyle w:val="Style0"/>
        <w:widowControl w:val="0"/>
        <w:tabs>
          <w:tab w:val="left" w:pos="2160"/>
          <w:tab w:val="left" w:pos="9360"/>
        </w:tabs>
        <w:spacing w:line="240" w:lineRule="atLeast"/>
        <w:ind w:left="1440" w:right="702"/>
        <w:rPr>
          <w:rFonts w:cs="Arial"/>
          <w:sz w:val="22"/>
          <w:szCs w:val="22"/>
          <w:lang w:val="en"/>
        </w:rPr>
      </w:pPr>
    </w:p>
    <w:p w14:paraId="5D4E3FFA" w14:textId="23A84D02" w:rsidR="00901682" w:rsidRPr="00D84ACF" w:rsidRDefault="00BD530C" w:rsidP="00A04A44">
      <w:pPr>
        <w:pStyle w:val="Style0"/>
        <w:widowControl w:val="0"/>
        <w:tabs>
          <w:tab w:val="left" w:pos="9360"/>
        </w:tabs>
        <w:spacing w:line="240" w:lineRule="atLeast"/>
        <w:ind w:left="1440" w:right="702"/>
        <w:rPr>
          <w:rFonts w:cs="Arial"/>
          <w:sz w:val="22"/>
          <w:szCs w:val="22"/>
        </w:rPr>
      </w:pPr>
      <w:r w:rsidRPr="00D84ACF">
        <w:rPr>
          <w:rFonts w:cs="Arial"/>
          <w:sz w:val="22"/>
          <w:szCs w:val="22"/>
          <w:lang w:val="en"/>
        </w:rPr>
        <w:t>Comm.</w:t>
      </w:r>
      <w:r w:rsidR="00D84ACF">
        <w:rPr>
          <w:rFonts w:cs="Arial"/>
          <w:sz w:val="22"/>
          <w:szCs w:val="22"/>
          <w:lang w:val="en"/>
        </w:rPr>
        <w:t xml:space="preserve"> Guisinger</w:t>
      </w:r>
      <w:r w:rsidRPr="00D84ACF">
        <w:rPr>
          <w:rFonts w:cs="Arial"/>
          <w:sz w:val="22"/>
          <w:szCs w:val="22"/>
          <w:lang w:val="en"/>
        </w:rPr>
        <w:t xml:space="preserve"> </w:t>
      </w:r>
      <w:r w:rsidR="00D84ACF" w:rsidRPr="00D84ACF">
        <w:rPr>
          <w:rFonts w:cs="Arial"/>
          <w:sz w:val="22"/>
          <w:szCs w:val="22"/>
          <w:lang w:val="en"/>
        </w:rPr>
        <w:t xml:space="preserve">motioned to recommend postponing the </w:t>
      </w:r>
      <w:r w:rsidR="00D84ACF" w:rsidRPr="00D84ACF">
        <w:rPr>
          <w:rFonts w:cs="Arial"/>
          <w:sz w:val="22"/>
          <w:szCs w:val="22"/>
          <w:shd w:val="clear" w:color="auto" w:fill="FFFFFF"/>
        </w:rPr>
        <w:t>Palmwood Residential Annexation, Future Land Use and Rezoning</w:t>
      </w:r>
      <w:r w:rsidR="00D84ACF" w:rsidRPr="00D84ACF">
        <w:rPr>
          <w:rFonts w:cs="Arial"/>
          <w:sz w:val="22"/>
          <w:szCs w:val="22"/>
          <w:shd w:val="clear" w:color="auto" w:fill="FFFFFF"/>
        </w:rPr>
        <w:t xml:space="preserve"> application</w:t>
      </w:r>
      <w:r w:rsidR="00D84ACF" w:rsidRPr="00D84ACF">
        <w:rPr>
          <w:rFonts w:cs="Arial"/>
          <w:sz w:val="22"/>
          <w:szCs w:val="22"/>
          <w:lang w:val="en"/>
        </w:rPr>
        <w:t xml:space="preserve"> until the </w:t>
      </w:r>
      <w:r w:rsidR="00D84ACF" w:rsidRPr="00D84ACF">
        <w:rPr>
          <w:rFonts w:cs="Arial"/>
          <w:sz w:val="22"/>
          <w:szCs w:val="22"/>
          <w:lang w:val="en"/>
        </w:rPr>
        <w:t xml:space="preserve">July </w:t>
      </w:r>
      <w:r w:rsidR="00C72C80">
        <w:rPr>
          <w:rFonts w:cs="Arial"/>
          <w:sz w:val="22"/>
          <w:szCs w:val="22"/>
          <w:lang w:val="en"/>
        </w:rPr>
        <w:t>9</w:t>
      </w:r>
      <w:r w:rsidR="00D84ACF" w:rsidRPr="00D84ACF">
        <w:rPr>
          <w:rFonts w:cs="Arial"/>
          <w:sz w:val="22"/>
          <w:szCs w:val="22"/>
          <w:lang w:val="en"/>
        </w:rPr>
        <w:t xml:space="preserve">, 2024 meeting, </w:t>
      </w:r>
      <w:r w:rsidR="00D84ACF" w:rsidRPr="00D84ACF">
        <w:rPr>
          <w:rFonts w:cs="Arial"/>
          <w:sz w:val="22"/>
          <w:szCs w:val="22"/>
        </w:rPr>
        <w:t xml:space="preserve">seconded by </w:t>
      </w:r>
      <w:r w:rsidR="00D84ACF" w:rsidRPr="00D84ACF">
        <w:rPr>
          <w:rFonts w:cs="Arial"/>
          <w:bCs/>
          <w:sz w:val="22"/>
          <w:szCs w:val="22"/>
        </w:rPr>
        <w:t xml:space="preserve">Comm. </w:t>
      </w:r>
      <w:r w:rsidR="00D84ACF" w:rsidRPr="00D84ACF">
        <w:rPr>
          <w:rFonts w:cs="Arial"/>
          <w:sz w:val="22"/>
          <w:szCs w:val="22"/>
          <w:lang w:val="en"/>
        </w:rPr>
        <w:t>Thompson</w:t>
      </w:r>
      <w:r w:rsidR="00D84ACF" w:rsidRPr="00D84ACF">
        <w:rPr>
          <w:rFonts w:cs="Arial"/>
          <w:sz w:val="22"/>
          <w:szCs w:val="22"/>
        </w:rPr>
        <w:t>.  Motion passed unanimously, with a 7-0 vote.</w:t>
      </w:r>
    </w:p>
    <w:p w14:paraId="66CD7608" w14:textId="77777777" w:rsidR="00BD530C" w:rsidRPr="0063621D" w:rsidRDefault="00BD530C" w:rsidP="00BD530C">
      <w:pPr>
        <w:pStyle w:val="Style0"/>
        <w:widowControl w:val="0"/>
        <w:tabs>
          <w:tab w:val="left" w:pos="9360"/>
        </w:tabs>
        <w:spacing w:line="240" w:lineRule="atLeast"/>
        <w:ind w:left="720" w:right="702"/>
        <w:rPr>
          <w:rFonts w:cs="Arial"/>
          <w:color w:val="000000"/>
          <w:sz w:val="22"/>
          <w:szCs w:val="22"/>
        </w:rPr>
      </w:pPr>
    </w:p>
    <w:p w14:paraId="33298A82" w14:textId="77777777" w:rsidR="0074201F" w:rsidRPr="00D72BB1" w:rsidRDefault="0074201F" w:rsidP="002F59D2">
      <w:pPr>
        <w:widowControl/>
        <w:numPr>
          <w:ilvl w:val="0"/>
          <w:numId w:val="11"/>
        </w:numPr>
        <w:tabs>
          <w:tab w:val="left" w:pos="720"/>
        </w:tabs>
        <w:autoSpaceDE/>
        <w:autoSpaceDN/>
        <w:adjustRightInd/>
        <w:ind w:hanging="720"/>
        <w:rPr>
          <w:rFonts w:ascii="Arial" w:hAnsi="Arial" w:cs="Arial"/>
          <w:i/>
          <w:sz w:val="22"/>
          <w:szCs w:val="22"/>
          <w:lang w:val="en"/>
        </w:rPr>
      </w:pPr>
      <w:r w:rsidRPr="00D72BB1">
        <w:rPr>
          <w:rFonts w:ascii="Arial" w:hAnsi="Arial" w:cs="Arial"/>
          <w:b/>
          <w:bCs/>
          <w:sz w:val="22"/>
          <w:szCs w:val="22"/>
          <w:u w:val="single"/>
        </w:rPr>
        <w:t>NEW BUSINESS</w:t>
      </w:r>
      <w:r w:rsidRPr="007D3683">
        <w:rPr>
          <w:rFonts w:ascii="Arial" w:hAnsi="Arial" w:cs="Arial"/>
          <w:b/>
          <w:bCs/>
          <w:sz w:val="22"/>
          <w:szCs w:val="22"/>
        </w:rPr>
        <w:t>:</w:t>
      </w:r>
    </w:p>
    <w:p w14:paraId="13F465E5" w14:textId="77777777" w:rsidR="00094ECA" w:rsidRPr="0063621D" w:rsidRDefault="00094ECA" w:rsidP="002F59D2">
      <w:pPr>
        <w:ind w:left="720"/>
        <w:rPr>
          <w:rFonts w:ascii="Arial" w:hAnsi="Arial" w:cs="Arial"/>
          <w:b/>
          <w:sz w:val="22"/>
          <w:szCs w:val="22"/>
        </w:rPr>
      </w:pPr>
      <w:r w:rsidRPr="0063621D">
        <w:rPr>
          <w:rFonts w:ascii="Arial" w:hAnsi="Arial" w:cs="Arial"/>
          <w:b/>
          <w:sz w:val="22"/>
          <w:szCs w:val="22"/>
        </w:rPr>
        <w:t xml:space="preserve"> </w:t>
      </w:r>
      <w:r w:rsidRPr="0063621D">
        <w:rPr>
          <w:rFonts w:ascii="Arial" w:hAnsi="Arial" w:cs="Arial"/>
          <w:b/>
          <w:sz w:val="22"/>
          <w:szCs w:val="22"/>
        </w:rPr>
        <w:tab/>
      </w:r>
    </w:p>
    <w:p w14:paraId="57A581C8" w14:textId="6164EB17" w:rsidR="00064832" w:rsidRPr="003B030E" w:rsidRDefault="00FB5F7F" w:rsidP="002F59D2">
      <w:pPr>
        <w:ind w:left="1440" w:right="-9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A026C0" w:rsidRPr="0063621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A026C0" w:rsidRPr="0063621D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="00064832" w:rsidRPr="003B030E">
        <w:rPr>
          <w:rFonts w:ascii="Arial" w:hAnsi="Arial" w:cs="Arial"/>
          <w:b/>
          <w:color w:val="000000"/>
          <w:sz w:val="22"/>
          <w:szCs w:val="22"/>
          <w:u w:val="single"/>
        </w:rPr>
        <w:t>Cinquez</w:t>
      </w:r>
      <w:proofErr w:type="spellEnd"/>
      <w:r w:rsidR="00064832" w:rsidRPr="003B030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Park Future Land Use Map (FLUM) Amendment </w:t>
      </w:r>
      <w:r w:rsidR="00064832" w:rsidRPr="003B030E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064832" w:rsidRPr="003B030E">
        <w:rPr>
          <w:rFonts w:ascii="Arial" w:hAnsi="Arial" w:cs="Arial"/>
          <w:color w:val="000000"/>
          <w:sz w:val="22"/>
          <w:szCs w:val="22"/>
        </w:rPr>
        <w:t xml:space="preserve">Application to change the Future Land Use Designation from Recreation to Public / Institutional for a </w:t>
      </w:r>
      <w:proofErr w:type="gramStart"/>
      <w:r w:rsidR="00064832" w:rsidRPr="003B030E">
        <w:rPr>
          <w:rFonts w:ascii="Arial" w:hAnsi="Arial" w:cs="Arial"/>
          <w:sz w:val="22"/>
          <w:szCs w:val="22"/>
        </w:rPr>
        <w:t xml:space="preserve">3.0 </w:t>
      </w:r>
      <w:r w:rsidR="00064832" w:rsidRPr="003B030E">
        <w:rPr>
          <w:rFonts w:ascii="Arial" w:hAnsi="Arial" w:cs="Arial"/>
          <w:color w:val="000000"/>
          <w:sz w:val="22"/>
          <w:szCs w:val="22"/>
        </w:rPr>
        <w:t>acre</w:t>
      </w:r>
      <w:proofErr w:type="gramEnd"/>
      <w:r w:rsidR="00064832" w:rsidRPr="003B030E">
        <w:rPr>
          <w:rFonts w:ascii="Arial" w:hAnsi="Arial" w:cs="Arial"/>
          <w:color w:val="000000"/>
          <w:sz w:val="22"/>
          <w:szCs w:val="22"/>
        </w:rPr>
        <w:t xml:space="preserve"> portion at the southwest corner of the property at </w:t>
      </w:r>
    </w:p>
    <w:p w14:paraId="0370ACCD" w14:textId="77777777" w:rsidR="00064832" w:rsidRPr="003B030E" w:rsidRDefault="00064832" w:rsidP="002F59D2">
      <w:pPr>
        <w:ind w:left="1440" w:right="-90"/>
        <w:rPr>
          <w:rFonts w:ascii="Arial" w:hAnsi="Arial" w:cs="Arial"/>
          <w:sz w:val="22"/>
          <w:szCs w:val="22"/>
          <w:shd w:val="clear" w:color="auto" w:fill="FFFFFF"/>
        </w:rPr>
      </w:pPr>
      <w:r w:rsidRPr="003B030E">
        <w:rPr>
          <w:rFonts w:ascii="Arial" w:hAnsi="Arial" w:cs="Arial"/>
          <w:color w:val="000000"/>
          <w:sz w:val="22"/>
          <w:szCs w:val="22"/>
        </w:rPr>
        <w:t>2183 W Indiantown Road.</w:t>
      </w:r>
      <w:r w:rsidRPr="003B030E">
        <w:rPr>
          <w:rFonts w:ascii="Arial" w:hAnsi="Arial" w:cs="Arial"/>
          <w:i/>
          <w:sz w:val="22"/>
          <w:szCs w:val="22"/>
        </w:rPr>
        <w:t xml:space="preserve"> (PZ 24-6052)</w:t>
      </w:r>
      <w:r w:rsidRPr="003B030E">
        <w:rPr>
          <w:rFonts w:ascii="Arial" w:hAnsi="Arial" w:cs="Arial"/>
          <w:sz w:val="22"/>
          <w:szCs w:val="22"/>
        </w:rPr>
        <w:t xml:space="preserve"> </w:t>
      </w:r>
    </w:p>
    <w:p w14:paraId="14A1F178" w14:textId="30B9AAFB" w:rsidR="00064832" w:rsidRPr="003B030E" w:rsidRDefault="00064832" w:rsidP="002F59D2">
      <w:pPr>
        <w:ind w:left="1440" w:right="720"/>
        <w:rPr>
          <w:rFonts w:ascii="Arial" w:hAnsi="Arial" w:cs="Arial"/>
          <w:sz w:val="22"/>
          <w:szCs w:val="22"/>
        </w:rPr>
      </w:pPr>
      <w:r w:rsidRPr="003B030E">
        <w:rPr>
          <w:rFonts w:ascii="Arial" w:hAnsi="Arial" w:cs="Arial"/>
          <w:b/>
          <w:sz w:val="22"/>
          <w:szCs w:val="22"/>
        </w:rPr>
        <w:t>(Acting as the Local Planning Agency)</w:t>
      </w:r>
    </w:p>
    <w:p w14:paraId="23B93687" w14:textId="77777777" w:rsidR="00064832" w:rsidRPr="003B030E" w:rsidRDefault="00064832" w:rsidP="008D15F9">
      <w:pPr>
        <w:ind w:left="1440" w:hanging="720"/>
        <w:rPr>
          <w:rFonts w:ascii="Arial" w:hAnsi="Arial" w:cs="Arial"/>
          <w:sz w:val="22"/>
          <w:szCs w:val="22"/>
          <w:shd w:val="clear" w:color="auto" w:fill="FFFFFF"/>
        </w:rPr>
      </w:pPr>
    </w:p>
    <w:p w14:paraId="136D99C9" w14:textId="23AD890E" w:rsidR="00064832" w:rsidRPr="003B030E" w:rsidRDefault="008D15F9" w:rsidP="002F59D2">
      <w:pPr>
        <w:pStyle w:val="Style0"/>
        <w:widowControl w:val="0"/>
        <w:tabs>
          <w:tab w:val="left" w:pos="1440"/>
          <w:tab w:val="left" w:pos="8550"/>
          <w:tab w:val="left" w:pos="9360"/>
        </w:tabs>
        <w:spacing w:line="240" w:lineRule="atLeast"/>
        <w:ind w:left="1440" w:right="702" w:hanging="720"/>
        <w:rPr>
          <w:rFonts w:cs="Arial"/>
          <w:sz w:val="22"/>
          <w:szCs w:val="22"/>
          <w:lang w:val="en"/>
        </w:rPr>
      </w:pPr>
      <w:r w:rsidRPr="008D15F9">
        <w:rPr>
          <w:rFonts w:cs="Arial"/>
          <w:i/>
          <w:sz w:val="22"/>
          <w:szCs w:val="22"/>
          <w:lang w:val="en"/>
        </w:rPr>
        <w:tab/>
      </w:r>
      <w:r w:rsidR="00064832" w:rsidRPr="003B030E">
        <w:rPr>
          <w:rFonts w:cs="Arial"/>
          <w:i/>
          <w:sz w:val="22"/>
          <w:szCs w:val="22"/>
          <w:u w:val="single"/>
          <w:lang w:val="en"/>
        </w:rPr>
        <w:t>Town Council consideration</w:t>
      </w:r>
      <w:r w:rsidR="00064832" w:rsidRPr="003B030E">
        <w:rPr>
          <w:rFonts w:cs="Arial"/>
          <w:i/>
          <w:sz w:val="22"/>
          <w:szCs w:val="22"/>
          <w:lang w:val="en"/>
        </w:rPr>
        <w:t xml:space="preserve">:  </w:t>
      </w:r>
      <w:r w:rsidR="00064832" w:rsidRPr="003B030E">
        <w:rPr>
          <w:rFonts w:cs="Arial"/>
          <w:sz w:val="22"/>
          <w:szCs w:val="22"/>
        </w:rPr>
        <w:t>June 18, 2024</w:t>
      </w:r>
      <w:r w:rsidR="00064832" w:rsidRPr="003B030E">
        <w:rPr>
          <w:rFonts w:cs="Arial"/>
          <w:sz w:val="22"/>
          <w:szCs w:val="22"/>
          <w:lang w:val="en"/>
        </w:rPr>
        <w:t xml:space="preserve"> (1</w:t>
      </w:r>
      <w:r w:rsidR="00064832" w:rsidRPr="003B030E">
        <w:rPr>
          <w:rFonts w:cs="Arial"/>
          <w:sz w:val="22"/>
          <w:szCs w:val="22"/>
          <w:vertAlign w:val="superscript"/>
          <w:lang w:val="en"/>
        </w:rPr>
        <w:t>st</w:t>
      </w:r>
      <w:r w:rsidR="00064832" w:rsidRPr="003B030E">
        <w:rPr>
          <w:rFonts w:cs="Arial"/>
          <w:sz w:val="22"/>
          <w:szCs w:val="22"/>
          <w:lang w:val="en"/>
        </w:rPr>
        <w:t xml:space="preserve"> Reading)</w:t>
      </w:r>
      <w:r w:rsidR="00064832" w:rsidRPr="003B030E">
        <w:rPr>
          <w:rFonts w:cs="Arial"/>
          <w:b/>
          <w:color w:val="000000"/>
          <w:sz w:val="22"/>
          <w:szCs w:val="22"/>
          <w:u w:val="single"/>
        </w:rPr>
        <w:t xml:space="preserve">                                                                            </w:t>
      </w:r>
    </w:p>
    <w:p w14:paraId="6EB16518" w14:textId="1AC6387D" w:rsidR="00064832" w:rsidRPr="003B030E" w:rsidRDefault="00064832" w:rsidP="002F59D2">
      <w:pPr>
        <w:pStyle w:val="Style0"/>
        <w:widowControl w:val="0"/>
        <w:tabs>
          <w:tab w:val="left" w:pos="3600"/>
          <w:tab w:val="left" w:pos="4320"/>
          <w:tab w:val="left" w:pos="8550"/>
          <w:tab w:val="left" w:pos="9360"/>
        </w:tabs>
        <w:spacing w:line="240" w:lineRule="atLeast"/>
        <w:ind w:left="1440" w:right="702" w:hanging="720"/>
        <w:rPr>
          <w:rFonts w:cs="Arial"/>
          <w:sz w:val="22"/>
          <w:szCs w:val="22"/>
          <w:lang w:val="en"/>
        </w:rPr>
      </w:pPr>
      <w:r w:rsidRPr="003B030E">
        <w:rPr>
          <w:rFonts w:cs="Arial"/>
          <w:color w:val="000000"/>
          <w:sz w:val="22"/>
          <w:szCs w:val="22"/>
        </w:rPr>
        <w:t xml:space="preserve">                                               </w:t>
      </w:r>
      <w:r w:rsidR="008D15F9">
        <w:rPr>
          <w:rFonts w:cs="Arial"/>
          <w:color w:val="000000"/>
          <w:sz w:val="22"/>
          <w:szCs w:val="22"/>
        </w:rPr>
        <w:tab/>
        <w:t xml:space="preserve">            </w:t>
      </w:r>
      <w:r w:rsidRPr="003B030E">
        <w:rPr>
          <w:rFonts w:cs="Arial"/>
          <w:color w:val="000000"/>
          <w:sz w:val="22"/>
          <w:szCs w:val="22"/>
        </w:rPr>
        <w:t>July 16</w:t>
      </w:r>
      <w:r w:rsidRPr="003B030E">
        <w:rPr>
          <w:rFonts w:cs="Arial"/>
          <w:sz w:val="22"/>
          <w:szCs w:val="22"/>
        </w:rPr>
        <w:t xml:space="preserve">, 2024 </w:t>
      </w:r>
      <w:r w:rsidRPr="003B030E">
        <w:rPr>
          <w:rFonts w:cs="Arial"/>
          <w:sz w:val="22"/>
          <w:szCs w:val="22"/>
          <w:lang w:val="en"/>
        </w:rPr>
        <w:t>(2</w:t>
      </w:r>
      <w:r w:rsidRPr="003B030E">
        <w:rPr>
          <w:rFonts w:cs="Arial"/>
          <w:sz w:val="22"/>
          <w:szCs w:val="22"/>
          <w:vertAlign w:val="superscript"/>
          <w:lang w:val="en"/>
        </w:rPr>
        <w:t>nd</w:t>
      </w:r>
      <w:r w:rsidRPr="003B030E">
        <w:rPr>
          <w:rFonts w:cs="Arial"/>
          <w:sz w:val="22"/>
          <w:szCs w:val="22"/>
          <w:lang w:val="en"/>
        </w:rPr>
        <w:t xml:space="preserve"> Reading)                                      </w:t>
      </w:r>
    </w:p>
    <w:p w14:paraId="5DBA36D6" w14:textId="0BDA7ACB" w:rsidR="005C696E" w:rsidRPr="005C786B" w:rsidRDefault="005C696E" w:rsidP="002F59D2">
      <w:pPr>
        <w:ind w:left="1440" w:hanging="720"/>
        <w:rPr>
          <w:rFonts w:cs="Arial"/>
          <w:sz w:val="22"/>
          <w:szCs w:val="22"/>
          <w:lang w:val="en"/>
        </w:rPr>
      </w:pPr>
    </w:p>
    <w:p w14:paraId="6E1EA58F" w14:textId="79BB2EC7" w:rsidR="005C786B" w:rsidRPr="005C786B" w:rsidRDefault="008A63D1" w:rsidP="002F59D2">
      <w:pPr>
        <w:pStyle w:val="Default"/>
        <w:ind w:left="1440"/>
        <w:rPr>
          <w:sz w:val="22"/>
          <w:szCs w:val="22"/>
        </w:rPr>
      </w:pPr>
      <w:r w:rsidRPr="00E57D69">
        <w:rPr>
          <w:sz w:val="22"/>
          <w:szCs w:val="22"/>
          <w:lang w:val="en"/>
        </w:rPr>
        <w:t xml:space="preserve">Comm. </w:t>
      </w:r>
      <w:r w:rsidR="00D820D4" w:rsidRPr="00E57D69">
        <w:rPr>
          <w:sz w:val="22"/>
          <w:szCs w:val="22"/>
          <w:lang w:val="en"/>
        </w:rPr>
        <w:t>Dunning</w:t>
      </w:r>
      <w:r w:rsidRPr="00E57D69">
        <w:rPr>
          <w:sz w:val="22"/>
          <w:szCs w:val="22"/>
          <w:lang w:val="en"/>
        </w:rPr>
        <w:t xml:space="preserve"> moved to recommend </w:t>
      </w:r>
      <w:r w:rsidR="00E57D69" w:rsidRPr="00E57D69">
        <w:rPr>
          <w:sz w:val="22"/>
          <w:szCs w:val="22"/>
        </w:rPr>
        <w:t>approval of the subject FLUM amendment application</w:t>
      </w:r>
      <w:r w:rsidR="008A7F46">
        <w:rPr>
          <w:sz w:val="22"/>
          <w:szCs w:val="22"/>
        </w:rPr>
        <w:t>,</w:t>
      </w:r>
      <w:r w:rsidR="00E57D69" w:rsidRPr="00E57D69">
        <w:rPr>
          <w:sz w:val="22"/>
          <w:szCs w:val="22"/>
        </w:rPr>
        <w:t xml:space="preserve"> </w:t>
      </w:r>
      <w:r w:rsidR="00276F49" w:rsidRPr="00E57D69">
        <w:rPr>
          <w:sz w:val="22"/>
          <w:szCs w:val="22"/>
        </w:rPr>
        <w:t>seconded</w:t>
      </w:r>
      <w:r w:rsidR="009C77ED" w:rsidRPr="00E57D69">
        <w:rPr>
          <w:sz w:val="22"/>
          <w:szCs w:val="22"/>
        </w:rPr>
        <w:t xml:space="preserve"> Comm.</w:t>
      </w:r>
      <w:r w:rsidR="008D15F9">
        <w:rPr>
          <w:sz w:val="22"/>
          <w:szCs w:val="22"/>
        </w:rPr>
        <w:t xml:space="preserve"> Guisinger</w:t>
      </w:r>
      <w:r w:rsidR="00276F49" w:rsidRPr="00E57D69">
        <w:rPr>
          <w:sz w:val="22"/>
          <w:szCs w:val="22"/>
        </w:rPr>
        <w:t xml:space="preserve">.  Motion passed with a </w:t>
      </w:r>
      <w:r w:rsidR="00DE7E15" w:rsidRPr="00E57D69">
        <w:rPr>
          <w:sz w:val="22"/>
          <w:szCs w:val="22"/>
        </w:rPr>
        <w:t>4</w:t>
      </w:r>
      <w:r w:rsidR="00276F49" w:rsidRPr="00E57D69">
        <w:rPr>
          <w:sz w:val="22"/>
          <w:szCs w:val="22"/>
        </w:rPr>
        <w:t>-</w:t>
      </w:r>
      <w:r w:rsidR="00DE7E15" w:rsidRPr="00E57D69">
        <w:rPr>
          <w:sz w:val="22"/>
          <w:szCs w:val="22"/>
        </w:rPr>
        <w:t>3</w:t>
      </w:r>
      <w:r w:rsidR="00276F49" w:rsidRPr="00E57D69">
        <w:rPr>
          <w:sz w:val="22"/>
          <w:szCs w:val="22"/>
        </w:rPr>
        <w:t xml:space="preserve"> vote</w:t>
      </w:r>
      <w:r w:rsidR="005C786B" w:rsidRPr="00E57D69">
        <w:rPr>
          <w:bCs/>
          <w:sz w:val="22"/>
          <w:szCs w:val="22"/>
        </w:rPr>
        <w:t xml:space="preserve"> </w:t>
      </w:r>
      <w:r w:rsidR="008A7F46" w:rsidRPr="00E57D69">
        <w:rPr>
          <w:sz w:val="22"/>
          <w:szCs w:val="22"/>
        </w:rPr>
        <w:t>with Commissioners Thompson, Vinson and Keenan dissenting</w:t>
      </w:r>
      <w:r w:rsidR="005C786B" w:rsidRPr="00E57D69">
        <w:rPr>
          <w:sz w:val="22"/>
          <w:szCs w:val="22"/>
        </w:rPr>
        <w:t>.</w:t>
      </w:r>
    </w:p>
    <w:p w14:paraId="3741A5DB" w14:textId="77777777" w:rsidR="00635F53" w:rsidRPr="0063621D" w:rsidRDefault="005B5D08" w:rsidP="00133CC5">
      <w:pPr>
        <w:pStyle w:val="Style0"/>
        <w:widowControl w:val="0"/>
        <w:tabs>
          <w:tab w:val="left" w:pos="9360"/>
        </w:tabs>
        <w:spacing w:line="240" w:lineRule="atLeast"/>
        <w:ind w:right="702"/>
        <w:jc w:val="both"/>
        <w:rPr>
          <w:rFonts w:cs="Arial"/>
          <w:i/>
          <w:sz w:val="22"/>
          <w:szCs w:val="22"/>
          <w:lang w:val="en"/>
        </w:rPr>
      </w:pPr>
      <w:r w:rsidRPr="0063621D">
        <w:rPr>
          <w:rFonts w:cs="Arial"/>
          <w:i/>
          <w:sz w:val="22"/>
          <w:szCs w:val="22"/>
          <w:lang w:val="en"/>
        </w:rPr>
        <w:t xml:space="preserve">             </w:t>
      </w:r>
    </w:p>
    <w:p w14:paraId="1C5D6F13" w14:textId="685DAC16" w:rsidR="005B5D08" w:rsidRPr="0063621D" w:rsidRDefault="005B5D08" w:rsidP="002F59D2">
      <w:pPr>
        <w:rPr>
          <w:rFonts w:ascii="Arial" w:hAnsi="Arial" w:cs="Arial"/>
          <w:sz w:val="22"/>
          <w:szCs w:val="22"/>
        </w:rPr>
      </w:pPr>
      <w:r w:rsidRPr="0063621D">
        <w:rPr>
          <w:rFonts w:ascii="Arial" w:hAnsi="Arial" w:cs="Arial"/>
          <w:b/>
          <w:sz w:val="22"/>
          <w:szCs w:val="22"/>
          <w:u w:val="single"/>
        </w:rPr>
        <w:t>STAFF UPDATE</w:t>
      </w:r>
      <w:r w:rsidRPr="0063621D">
        <w:rPr>
          <w:rFonts w:ascii="Arial" w:hAnsi="Arial" w:cs="Arial"/>
          <w:b/>
          <w:sz w:val="22"/>
          <w:szCs w:val="22"/>
        </w:rPr>
        <w:t>:</w:t>
      </w:r>
      <w:r w:rsidRPr="0063621D">
        <w:rPr>
          <w:rFonts w:ascii="Arial" w:hAnsi="Arial" w:cs="Arial"/>
          <w:b/>
          <w:sz w:val="22"/>
          <w:szCs w:val="22"/>
        </w:rPr>
        <w:tab/>
      </w:r>
    </w:p>
    <w:p w14:paraId="477AEFA3" w14:textId="61A288A3" w:rsidR="005B5D08" w:rsidRPr="0063621D" w:rsidRDefault="00064832" w:rsidP="002F59D2">
      <w:pPr>
        <w:tabs>
          <w:tab w:val="left" w:pos="7470"/>
        </w:tabs>
        <w:ind w:right="-90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E60D8">
        <w:rPr>
          <w:rFonts w:ascii="Arial" w:hAnsi="Arial" w:cs="Arial"/>
          <w:lang w:val="en"/>
        </w:rPr>
        <w:t xml:space="preserve">Planning and Zoning Director report on recent Town Council actions on </w:t>
      </w:r>
      <w:r>
        <w:rPr>
          <w:rFonts w:ascii="Arial" w:hAnsi="Arial" w:cs="Arial"/>
          <w:lang w:val="en"/>
        </w:rPr>
        <w:t>C</w:t>
      </w:r>
      <w:r w:rsidRPr="006E60D8">
        <w:rPr>
          <w:rFonts w:ascii="Arial" w:hAnsi="Arial" w:cs="Arial"/>
          <w:lang w:val="en"/>
        </w:rPr>
        <w:t>ommission items.</w:t>
      </w:r>
      <w:r w:rsidR="005B5D08" w:rsidRPr="0063621D">
        <w:rPr>
          <w:rFonts w:ascii="Arial" w:hAnsi="Arial" w:cs="Arial"/>
          <w:b/>
          <w:sz w:val="22"/>
          <w:szCs w:val="22"/>
          <w:shd w:val="clear" w:color="auto" w:fill="FFFFFF"/>
        </w:rPr>
        <w:tab/>
      </w:r>
    </w:p>
    <w:p w14:paraId="700653F6" w14:textId="77777777" w:rsidR="009D00C6" w:rsidRPr="0063621D" w:rsidRDefault="009D00C6" w:rsidP="002F59D2">
      <w:pPr>
        <w:pStyle w:val="NormalWeb"/>
        <w:shd w:val="clear" w:color="auto" w:fill="FFFFFF"/>
        <w:tabs>
          <w:tab w:val="left" w:pos="0"/>
          <w:tab w:val="left" w:pos="1440"/>
          <w:tab w:val="left" w:pos="2160"/>
          <w:tab w:val="right" w:pos="9360"/>
        </w:tabs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632C021E" w14:textId="17674672" w:rsidR="00166599" w:rsidRPr="0063621D" w:rsidRDefault="00C54941" w:rsidP="002F59D2">
      <w:pPr>
        <w:pStyle w:val="NormalWeb"/>
        <w:shd w:val="clear" w:color="auto" w:fill="FFFFFF"/>
        <w:tabs>
          <w:tab w:val="left" w:pos="0"/>
          <w:tab w:val="left" w:pos="1440"/>
          <w:tab w:val="left" w:pos="2160"/>
          <w:tab w:val="right" w:pos="9360"/>
        </w:tabs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63621D">
        <w:rPr>
          <w:rFonts w:ascii="Arial" w:hAnsi="Arial" w:cs="Arial"/>
          <w:b/>
          <w:sz w:val="22"/>
          <w:szCs w:val="22"/>
          <w:u w:val="single"/>
        </w:rPr>
        <w:t>ADJOURNMENT</w:t>
      </w:r>
      <w:r w:rsidRPr="0063621D">
        <w:rPr>
          <w:rFonts w:ascii="Arial" w:hAnsi="Arial" w:cs="Arial"/>
          <w:b/>
          <w:sz w:val="22"/>
          <w:szCs w:val="22"/>
        </w:rPr>
        <w:t>:</w:t>
      </w:r>
    </w:p>
    <w:p w14:paraId="10DC10D5" w14:textId="71FD9387" w:rsidR="008C11A0" w:rsidRPr="0063621D" w:rsidRDefault="001D5622" w:rsidP="002F59D2">
      <w:pPr>
        <w:pStyle w:val="NoSpacing"/>
        <w:rPr>
          <w:rFonts w:cs="Arial"/>
          <w:szCs w:val="22"/>
        </w:rPr>
      </w:pPr>
      <w:r w:rsidRPr="0063621D">
        <w:rPr>
          <w:rFonts w:cs="Arial"/>
          <w:bCs/>
          <w:szCs w:val="22"/>
        </w:rPr>
        <w:t xml:space="preserve">Chair </w:t>
      </w:r>
      <w:r w:rsidR="00790A84" w:rsidRPr="0063621D">
        <w:rPr>
          <w:rFonts w:cs="Arial"/>
          <w:szCs w:val="22"/>
        </w:rPr>
        <w:t xml:space="preserve">Kevin Kirn </w:t>
      </w:r>
      <w:r w:rsidR="008C11A0" w:rsidRPr="0063621D">
        <w:rPr>
          <w:rFonts w:cs="Arial"/>
          <w:szCs w:val="22"/>
        </w:rPr>
        <w:t xml:space="preserve">adjourned </w:t>
      </w:r>
      <w:r w:rsidR="00B100A3">
        <w:rPr>
          <w:rFonts w:cs="Arial"/>
          <w:szCs w:val="22"/>
        </w:rPr>
        <w:t xml:space="preserve">the </w:t>
      </w:r>
      <w:r w:rsidR="008C11A0" w:rsidRPr="0063621D">
        <w:rPr>
          <w:rFonts w:cs="Arial"/>
          <w:szCs w:val="22"/>
        </w:rPr>
        <w:t xml:space="preserve">meeting at </w:t>
      </w:r>
      <w:r w:rsidR="008D15F9">
        <w:rPr>
          <w:rFonts w:cs="Arial"/>
          <w:szCs w:val="22"/>
        </w:rPr>
        <w:t>8:15</w:t>
      </w:r>
      <w:r w:rsidR="00DD78E6">
        <w:rPr>
          <w:rFonts w:cs="Arial"/>
          <w:szCs w:val="22"/>
        </w:rPr>
        <w:t xml:space="preserve"> </w:t>
      </w:r>
      <w:r w:rsidR="008C11A0" w:rsidRPr="0063621D">
        <w:rPr>
          <w:rFonts w:cs="Arial"/>
          <w:szCs w:val="22"/>
        </w:rPr>
        <w:t>p.m.</w:t>
      </w:r>
    </w:p>
    <w:p w14:paraId="2A5A1CEE" w14:textId="77777777" w:rsidR="00551B9B" w:rsidRPr="0063621D" w:rsidRDefault="00551B9B" w:rsidP="002F59D2">
      <w:pPr>
        <w:pStyle w:val="NormalWeb"/>
        <w:shd w:val="clear" w:color="auto" w:fill="FFFFFF"/>
        <w:tabs>
          <w:tab w:val="left" w:pos="1440"/>
          <w:tab w:val="left" w:pos="2160"/>
          <w:tab w:val="right" w:pos="936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B6E9AC3" w14:textId="77777777" w:rsidR="0012305D" w:rsidRDefault="0012305D" w:rsidP="006B15EB">
      <w:pPr>
        <w:tabs>
          <w:tab w:val="left" w:pos="-1080"/>
          <w:tab w:val="left" w:pos="-720"/>
          <w:tab w:val="left" w:pos="720"/>
          <w:tab w:val="left" w:pos="5760"/>
          <w:tab w:val="left" w:pos="7920"/>
        </w:tabs>
        <w:ind w:left="7920" w:right="-720" w:hanging="7560"/>
        <w:jc w:val="both"/>
        <w:rPr>
          <w:rFonts w:ascii="Arial" w:hAnsi="Arial" w:cs="Arial"/>
          <w:sz w:val="20"/>
          <w:szCs w:val="20"/>
          <w:vertAlign w:val="subscript"/>
        </w:rPr>
      </w:pPr>
    </w:p>
    <w:p w14:paraId="57CE0D66" w14:textId="62715031" w:rsidR="00993A03" w:rsidRPr="00F3182B" w:rsidRDefault="003341BF" w:rsidP="001D5622">
      <w:pPr>
        <w:tabs>
          <w:tab w:val="left" w:pos="-1080"/>
          <w:tab w:val="left" w:pos="-720"/>
          <w:tab w:val="left" w:pos="720"/>
          <w:tab w:val="left" w:pos="5760"/>
          <w:tab w:val="left" w:pos="7920"/>
        </w:tabs>
        <w:ind w:left="7920" w:right="-720" w:hanging="7560"/>
        <w:rPr>
          <w:rFonts w:ascii="Arial" w:hAnsi="Arial" w:cs="Arial"/>
          <w:sz w:val="20"/>
          <w:szCs w:val="20"/>
          <w:vertAlign w:val="subscript"/>
        </w:rPr>
      </w:pPr>
      <w:r w:rsidRPr="005D6E9C">
        <w:rPr>
          <w:rFonts w:ascii="Arial" w:hAnsi="Arial" w:cs="Arial"/>
          <w:sz w:val="20"/>
          <w:szCs w:val="20"/>
          <w:vertAlign w:val="subscript"/>
        </w:rPr>
        <w:fldChar w:fldCharType="begin"/>
      </w:r>
      <w:r w:rsidRPr="005D6E9C">
        <w:rPr>
          <w:rFonts w:ascii="Arial" w:hAnsi="Arial" w:cs="Arial"/>
          <w:sz w:val="20"/>
          <w:szCs w:val="20"/>
          <w:vertAlign w:val="subscript"/>
        </w:rPr>
        <w:instrText xml:space="preserve"> FILENAME \p \* MERGEFORMAT </w:instrText>
      </w:r>
      <w:r w:rsidRPr="005D6E9C">
        <w:rPr>
          <w:rFonts w:ascii="Arial" w:hAnsi="Arial" w:cs="Arial"/>
          <w:sz w:val="20"/>
          <w:szCs w:val="20"/>
          <w:vertAlign w:val="subscript"/>
        </w:rPr>
        <w:fldChar w:fldCharType="separate"/>
      </w:r>
      <w:r w:rsidR="00DD78E6">
        <w:rPr>
          <w:rFonts w:ascii="Arial" w:hAnsi="Arial" w:cs="Arial"/>
          <w:noProof/>
          <w:sz w:val="20"/>
          <w:szCs w:val="20"/>
          <w:vertAlign w:val="subscript"/>
        </w:rPr>
        <w:t>V:\PlanningZoning\Staff\WP51\MINUTES &amp; SYNOPSIS\PZ\SYNOPSIS\2024\June 11, 2024\June 11, 2024 Synopsis.docx</w:t>
      </w:r>
      <w:r w:rsidRPr="005D6E9C">
        <w:rPr>
          <w:rFonts w:ascii="Arial" w:hAnsi="Arial" w:cs="Arial"/>
          <w:sz w:val="20"/>
          <w:szCs w:val="20"/>
          <w:vertAlign w:val="subscript"/>
        </w:rPr>
        <w:fldChar w:fldCharType="end"/>
      </w:r>
      <w:r w:rsidR="00A505E9" w:rsidRPr="005D6E9C">
        <w:rPr>
          <w:rFonts w:ascii="Arial" w:hAnsi="Arial" w:cs="Arial"/>
          <w:sz w:val="20"/>
          <w:szCs w:val="20"/>
          <w:vertAlign w:val="subscript"/>
        </w:rPr>
        <w:t xml:space="preserve">  </w:t>
      </w:r>
      <w:r w:rsidR="00BC66AC" w:rsidRPr="005D6E9C">
        <w:rPr>
          <w:rFonts w:ascii="Arial" w:hAnsi="Arial" w:cs="Arial"/>
          <w:sz w:val="20"/>
          <w:szCs w:val="20"/>
          <w:vertAlign w:val="subscript"/>
        </w:rPr>
        <w:fldChar w:fldCharType="begin"/>
      </w:r>
      <w:r w:rsidR="00BC66AC" w:rsidRPr="005D6E9C">
        <w:rPr>
          <w:rFonts w:ascii="Arial" w:hAnsi="Arial" w:cs="Arial"/>
          <w:sz w:val="20"/>
          <w:szCs w:val="20"/>
          <w:vertAlign w:val="subscript"/>
        </w:rPr>
        <w:instrText>DATE  \@ "MMMM d, yyyy"</w:instrText>
      </w:r>
      <w:r w:rsidR="00BC66AC" w:rsidRPr="005D6E9C">
        <w:rPr>
          <w:rFonts w:ascii="Arial" w:hAnsi="Arial" w:cs="Arial"/>
          <w:sz w:val="20"/>
          <w:szCs w:val="20"/>
          <w:vertAlign w:val="subscript"/>
        </w:rPr>
        <w:fldChar w:fldCharType="separate"/>
      </w:r>
      <w:r w:rsidR="00DD78E6">
        <w:rPr>
          <w:rFonts w:ascii="Arial" w:hAnsi="Arial" w:cs="Arial"/>
          <w:noProof/>
          <w:sz w:val="20"/>
          <w:szCs w:val="20"/>
          <w:vertAlign w:val="subscript"/>
        </w:rPr>
        <w:t>June 12, 2024</w:t>
      </w:r>
      <w:r w:rsidR="00BC66AC" w:rsidRPr="005D6E9C">
        <w:rPr>
          <w:rFonts w:ascii="Arial" w:hAnsi="Arial" w:cs="Arial"/>
          <w:sz w:val="20"/>
          <w:szCs w:val="20"/>
          <w:vertAlign w:val="subscript"/>
        </w:rPr>
        <w:fldChar w:fldCharType="end"/>
      </w:r>
    </w:p>
    <w:p w14:paraId="5149B5CE" w14:textId="13D09374" w:rsidR="009012B9" w:rsidRDefault="009012B9" w:rsidP="001D5622">
      <w:pPr>
        <w:tabs>
          <w:tab w:val="left" w:pos="-1080"/>
          <w:tab w:val="left" w:pos="-720"/>
          <w:tab w:val="left" w:pos="720"/>
          <w:tab w:val="left" w:pos="5760"/>
          <w:tab w:val="left" w:pos="7920"/>
        </w:tabs>
        <w:ind w:left="7920" w:right="-720" w:hanging="7560"/>
        <w:rPr>
          <w:rFonts w:ascii="Arial" w:hAnsi="Arial" w:cs="Arial"/>
          <w:sz w:val="18"/>
          <w:szCs w:val="18"/>
          <w:vertAlign w:val="subscript"/>
        </w:rPr>
      </w:pPr>
    </w:p>
    <w:p w14:paraId="43B58708" w14:textId="77777777" w:rsidR="009012B9" w:rsidRPr="003F7C20" w:rsidRDefault="009012B9" w:rsidP="001D5622">
      <w:pPr>
        <w:tabs>
          <w:tab w:val="left" w:pos="-1080"/>
          <w:tab w:val="left" w:pos="-720"/>
          <w:tab w:val="left" w:pos="720"/>
          <w:tab w:val="left" w:pos="5760"/>
          <w:tab w:val="left" w:pos="7920"/>
        </w:tabs>
        <w:ind w:left="7920" w:right="-720" w:hanging="7560"/>
        <w:rPr>
          <w:rFonts w:ascii="Arial" w:hAnsi="Arial" w:cs="Arial"/>
          <w:sz w:val="18"/>
          <w:szCs w:val="18"/>
          <w:vertAlign w:val="subscript"/>
        </w:rPr>
      </w:pPr>
      <w:bookmarkStart w:id="2" w:name="_GoBack"/>
      <w:bookmarkEnd w:id="2"/>
    </w:p>
    <w:sectPr w:rsidR="009012B9" w:rsidRPr="003F7C20" w:rsidSect="0057233C">
      <w:headerReference w:type="default" r:id="rId8"/>
      <w:type w:val="continuous"/>
      <w:pgSz w:w="12240" w:h="15840"/>
      <w:pgMar w:top="990" w:right="1350" w:bottom="630" w:left="1440" w:header="990" w:footer="8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2F984" w14:textId="77777777" w:rsidR="00847268" w:rsidRDefault="00847268">
      <w:r>
        <w:separator/>
      </w:r>
    </w:p>
  </w:endnote>
  <w:endnote w:type="continuationSeparator" w:id="0">
    <w:p w14:paraId="4851746F" w14:textId="77777777" w:rsidR="00847268" w:rsidRDefault="0084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FC47B" w14:textId="77777777" w:rsidR="00847268" w:rsidRDefault="00847268">
      <w:r>
        <w:separator/>
      </w:r>
    </w:p>
  </w:footnote>
  <w:footnote w:type="continuationSeparator" w:id="0">
    <w:p w14:paraId="06A7070C" w14:textId="77777777" w:rsidR="00847268" w:rsidRDefault="0084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C9F6" w14:textId="4695A215" w:rsidR="00147D7B" w:rsidRDefault="00147D7B" w:rsidP="004C080C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</w:t>
    </w:r>
    <w:r w:rsidR="00D53EA0">
      <w:rPr>
        <w:rFonts w:ascii="Arial" w:hAnsi="Arial" w:cs="Arial"/>
        <w:b/>
        <w:bCs/>
        <w:sz w:val="20"/>
        <w:szCs w:val="20"/>
      </w:rPr>
      <w:t>LANNING &amp; ZONING COMMISSIO</w:t>
    </w:r>
    <w:r w:rsidR="003979D5">
      <w:rPr>
        <w:rFonts w:ascii="Arial" w:hAnsi="Arial" w:cs="Arial"/>
        <w:b/>
        <w:bCs/>
        <w:sz w:val="20"/>
        <w:szCs w:val="20"/>
      </w:rPr>
      <w:t xml:space="preserve">N </w:t>
    </w:r>
    <w:r>
      <w:rPr>
        <w:rFonts w:ascii="Arial" w:hAnsi="Arial" w:cs="Arial"/>
        <w:b/>
        <w:bCs/>
        <w:sz w:val="20"/>
        <w:szCs w:val="20"/>
      </w:rPr>
      <w:t xml:space="preserve">- Page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PAGE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5F16D7">
      <w:rPr>
        <w:rFonts w:ascii="Arial" w:hAnsi="Arial" w:cs="Arial"/>
        <w:b/>
        <w:bCs/>
        <w:noProof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fldChar w:fldCharType="end"/>
    </w:r>
  </w:p>
  <w:p w14:paraId="68CAC8AA" w14:textId="3380531C" w:rsidR="00A505E9" w:rsidRDefault="003B030E" w:rsidP="00A505E9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June</w:t>
    </w:r>
    <w:r w:rsidR="00540418">
      <w:rPr>
        <w:rFonts w:ascii="Arial" w:hAnsi="Arial" w:cs="Arial"/>
        <w:b/>
        <w:bCs/>
        <w:sz w:val="20"/>
        <w:szCs w:val="20"/>
      </w:rPr>
      <w:t xml:space="preserve"> 1</w:t>
    </w:r>
    <w:r>
      <w:rPr>
        <w:rFonts w:ascii="Arial" w:hAnsi="Arial" w:cs="Arial"/>
        <w:b/>
        <w:bCs/>
        <w:sz w:val="20"/>
        <w:szCs w:val="20"/>
      </w:rPr>
      <w:t>1</w:t>
    </w:r>
    <w:r w:rsidR="00782ACB" w:rsidRPr="00707C20">
      <w:rPr>
        <w:rFonts w:ascii="Arial" w:hAnsi="Arial" w:cs="Arial"/>
        <w:b/>
        <w:bCs/>
        <w:sz w:val="20"/>
        <w:szCs w:val="20"/>
      </w:rPr>
      <w:t>, 202</w:t>
    </w:r>
    <w:r w:rsidR="00540418">
      <w:rPr>
        <w:rFonts w:ascii="Arial" w:hAnsi="Arial" w:cs="Arial"/>
        <w:b/>
        <w:bCs/>
        <w:sz w:val="20"/>
        <w:szCs w:val="20"/>
      </w:rPr>
      <w:t>4</w:t>
    </w:r>
  </w:p>
  <w:p w14:paraId="23F8469A" w14:textId="77777777" w:rsidR="00782ACB" w:rsidRDefault="00782ACB" w:rsidP="00A505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FA4F22"/>
    <w:lvl w:ilvl="0">
      <w:start w:val="1"/>
      <w:numFmt w:val="decimal"/>
      <w:pStyle w:val="ListNumber5"/>
      <w:lvlText w:val="%1."/>
      <w:lvlJc w:val="left"/>
      <w:pPr>
        <w:tabs>
          <w:tab w:val="num" w:pos="-630"/>
        </w:tabs>
        <w:ind w:left="-630" w:hanging="360"/>
      </w:pPr>
    </w:lvl>
  </w:abstractNum>
  <w:abstractNum w:abstractNumId="1" w15:restartNumberingAfterBreak="0">
    <w:nsid w:val="FFFFFF7D"/>
    <w:multiLevelType w:val="singleLevel"/>
    <w:tmpl w:val="381E5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C08E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3A08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2AAE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F2FB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F207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EE8B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21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DE9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Triangles"/>
    <w:lvl w:ilvl="0">
      <w:start w:val="1"/>
      <w:numFmt w:val="decimal"/>
      <w:lvlText w:val="&lt;"/>
      <w:lvlJc w:val="left"/>
    </w:lvl>
    <w:lvl w:ilvl="1">
      <w:start w:val="1"/>
      <w:numFmt w:val="decimal"/>
      <w:lvlText w:val="&lt;"/>
      <w:lvlJc w:val="left"/>
    </w:lvl>
    <w:lvl w:ilvl="2">
      <w:start w:val="1"/>
      <w:numFmt w:val="decimal"/>
      <w:lvlText w:val="&lt;"/>
      <w:lvlJc w:val="left"/>
    </w:lvl>
    <w:lvl w:ilvl="3">
      <w:start w:val="1"/>
      <w:numFmt w:val="decimal"/>
      <w:lvlText w:val="&lt;"/>
      <w:lvlJc w:val="left"/>
    </w:lvl>
    <w:lvl w:ilvl="4">
      <w:start w:val="1"/>
      <w:numFmt w:val="decimal"/>
      <w:lvlText w:val="&lt;"/>
      <w:lvlJc w:val="left"/>
    </w:lvl>
    <w:lvl w:ilvl="5">
      <w:start w:val="1"/>
      <w:numFmt w:val="decimal"/>
      <w:lvlText w:val="&lt;"/>
      <w:lvlJc w:val="left"/>
    </w:lvl>
    <w:lvl w:ilvl="6">
      <w:start w:val="1"/>
      <w:numFmt w:val="decimal"/>
      <w:lvlText w:val="&lt;"/>
      <w:lvlJc w:val="left"/>
    </w:lvl>
    <w:lvl w:ilvl="7">
      <w:start w:val="1"/>
      <w:numFmt w:val="decimal"/>
      <w:lvlText w:val="&lt;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3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multilevel"/>
    <w:tmpl w:val="00000000"/>
    <w:name w:val="AutoList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5"/>
    <w:multiLevelType w:val="multilevel"/>
    <w:tmpl w:val="5928DB98"/>
    <w:name w:val="AutoList5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6"/>
    <w:multiLevelType w:val="multilevel"/>
    <w:tmpl w:val="5DDEA5B2"/>
    <w:name w:val="AutoList70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07"/>
    <w:multiLevelType w:val="multilevel"/>
    <w:tmpl w:val="AE1044B6"/>
    <w:name w:val="AutoList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08"/>
    <w:multiLevelType w:val="multilevel"/>
    <w:tmpl w:val="00000000"/>
    <w:name w:val="AutoList10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09"/>
    <w:multiLevelType w:val="multilevel"/>
    <w:tmpl w:val="00000000"/>
    <w:name w:val="AutoList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0A"/>
    <w:multiLevelType w:val="multilevel"/>
    <w:tmpl w:val="4CCC7DD0"/>
    <w:name w:val="AutoList2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0B"/>
    <w:multiLevelType w:val="multilevel"/>
    <w:tmpl w:val="00000000"/>
    <w:name w:val="AutoList10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0C"/>
    <w:multiLevelType w:val="multilevel"/>
    <w:tmpl w:val="B6DEECEA"/>
    <w:name w:val="AutoList5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0D"/>
    <w:multiLevelType w:val="multilevel"/>
    <w:tmpl w:val="00000000"/>
    <w:name w:val="AutoList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0E"/>
    <w:multiLevelType w:val="multilevel"/>
    <w:tmpl w:val="00000000"/>
    <w:name w:val="AutoList7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944DBA"/>
    <w:multiLevelType w:val="hybridMultilevel"/>
    <w:tmpl w:val="8C286E78"/>
    <w:lvl w:ilvl="0" w:tplc="8D707644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02151083"/>
    <w:multiLevelType w:val="hybridMultilevel"/>
    <w:tmpl w:val="E110E0C6"/>
    <w:lvl w:ilvl="0" w:tplc="6720C1A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A60A89"/>
    <w:multiLevelType w:val="multilevel"/>
    <w:tmpl w:val="435CB150"/>
    <w:lvl w:ilvl="0">
      <w:start w:val="1"/>
      <w:numFmt w:val="upperLetter"/>
      <w:lvlText w:val="%1."/>
      <w:lvlJc w:val="left"/>
      <w:pPr>
        <w:ind w:left="243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819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upperRoman"/>
      <w:lvlText w:val="%3."/>
      <w:lvlJc w:val="left"/>
      <w:pPr>
        <w:ind w:left="4158" w:hanging="432"/>
      </w:pPr>
      <w:rPr>
        <w:rFonts w:ascii="Arial" w:hAnsi="Arial" w:hint="default"/>
        <w:color w:val="auto"/>
        <w:sz w:val="22"/>
      </w:rPr>
    </w:lvl>
    <w:lvl w:ilvl="3">
      <w:start w:val="1"/>
      <w:numFmt w:val="decimal"/>
      <w:lvlText w:val="%4."/>
      <w:lvlJc w:val="left"/>
      <w:pPr>
        <w:ind w:left="4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90" w:hanging="180"/>
      </w:pPr>
      <w:rPr>
        <w:rFonts w:hint="default"/>
      </w:rPr>
    </w:lvl>
  </w:abstractNum>
  <w:abstractNum w:abstractNumId="27" w15:restartNumberingAfterBreak="0">
    <w:nsid w:val="12BE2D9D"/>
    <w:multiLevelType w:val="hybridMultilevel"/>
    <w:tmpl w:val="199004B8"/>
    <w:lvl w:ilvl="0" w:tplc="764A99DA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49B2871"/>
    <w:multiLevelType w:val="hybridMultilevel"/>
    <w:tmpl w:val="4BC4046E"/>
    <w:lvl w:ilvl="0" w:tplc="D2B4D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B825A1"/>
    <w:multiLevelType w:val="multilevel"/>
    <w:tmpl w:val="435CB1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648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upperRoman"/>
      <w:lvlText w:val="%3."/>
      <w:lvlJc w:val="left"/>
      <w:pPr>
        <w:ind w:left="2448" w:hanging="432"/>
      </w:pPr>
      <w:rPr>
        <w:rFonts w:ascii="Arial" w:hAnsi="Arial" w:hint="default"/>
        <w:color w:val="auto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8B34975"/>
    <w:multiLevelType w:val="hybridMultilevel"/>
    <w:tmpl w:val="77849310"/>
    <w:lvl w:ilvl="0" w:tplc="405452C0">
      <w:start w:val="1"/>
      <w:numFmt w:val="decimal"/>
      <w:lvlText w:val="%1."/>
      <w:lvlJc w:val="left"/>
      <w:pPr>
        <w:ind w:left="1260" w:hanging="360"/>
      </w:pPr>
      <w:rPr>
        <w:rFonts w:eastAsiaTheme="minorHAnsi" w:hint="default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5A618C1"/>
    <w:multiLevelType w:val="hybridMultilevel"/>
    <w:tmpl w:val="B4CEB622"/>
    <w:lvl w:ilvl="0" w:tplc="04090015">
      <w:start w:val="1"/>
      <w:numFmt w:val="upperLetter"/>
      <w:lvlText w:val="%1."/>
      <w:lvlJc w:val="left"/>
      <w:pPr>
        <w:ind w:left="5760" w:hanging="360"/>
      </w:p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2" w15:restartNumberingAfterBreak="0">
    <w:nsid w:val="63340A5E"/>
    <w:multiLevelType w:val="hybridMultilevel"/>
    <w:tmpl w:val="A796C468"/>
    <w:lvl w:ilvl="0" w:tplc="766EDECA">
      <w:start w:val="1"/>
      <w:numFmt w:val="upperLetter"/>
      <w:lvlText w:val="%1)"/>
      <w:lvlJc w:val="left"/>
      <w:pPr>
        <w:ind w:left="25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9BF7730"/>
    <w:multiLevelType w:val="hybridMultilevel"/>
    <w:tmpl w:val="6B14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7"/>
  </w:num>
  <w:num w:numId="13">
    <w:abstractNumId w:val="33"/>
  </w:num>
  <w:num w:numId="14">
    <w:abstractNumId w:val="32"/>
  </w:num>
  <w:num w:numId="15">
    <w:abstractNumId w:val="24"/>
  </w:num>
  <w:num w:numId="16">
    <w:abstractNumId w:val="30"/>
  </w:num>
  <w:num w:numId="17">
    <w:abstractNumId w:val="31"/>
  </w:num>
  <w:num w:numId="18">
    <w:abstractNumId w:val="25"/>
  </w:num>
  <w:num w:numId="19">
    <w:abstractNumId w:val="26"/>
  </w:num>
  <w:num w:numId="20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AC"/>
    <w:rsid w:val="000007BC"/>
    <w:rsid w:val="000011BB"/>
    <w:rsid w:val="000012DD"/>
    <w:rsid w:val="00001856"/>
    <w:rsid w:val="00001D22"/>
    <w:rsid w:val="00002627"/>
    <w:rsid w:val="00002E72"/>
    <w:rsid w:val="0000310B"/>
    <w:rsid w:val="00003280"/>
    <w:rsid w:val="0000354F"/>
    <w:rsid w:val="000046BD"/>
    <w:rsid w:val="000047B2"/>
    <w:rsid w:val="00004B1B"/>
    <w:rsid w:val="00005304"/>
    <w:rsid w:val="00005B66"/>
    <w:rsid w:val="00006D95"/>
    <w:rsid w:val="00006EDD"/>
    <w:rsid w:val="000102A8"/>
    <w:rsid w:val="00011C2E"/>
    <w:rsid w:val="00012722"/>
    <w:rsid w:val="00012901"/>
    <w:rsid w:val="00012C82"/>
    <w:rsid w:val="00014597"/>
    <w:rsid w:val="00014DB5"/>
    <w:rsid w:val="00014F09"/>
    <w:rsid w:val="00015A9C"/>
    <w:rsid w:val="00015C47"/>
    <w:rsid w:val="0001600B"/>
    <w:rsid w:val="00016175"/>
    <w:rsid w:val="000167CF"/>
    <w:rsid w:val="000169BF"/>
    <w:rsid w:val="00016C03"/>
    <w:rsid w:val="00017071"/>
    <w:rsid w:val="0001746B"/>
    <w:rsid w:val="00017842"/>
    <w:rsid w:val="0002084A"/>
    <w:rsid w:val="000208EA"/>
    <w:rsid w:val="00020C19"/>
    <w:rsid w:val="000216A1"/>
    <w:rsid w:val="0002173E"/>
    <w:rsid w:val="00021D7F"/>
    <w:rsid w:val="0002214F"/>
    <w:rsid w:val="00022CE6"/>
    <w:rsid w:val="000231C8"/>
    <w:rsid w:val="00023370"/>
    <w:rsid w:val="000233DB"/>
    <w:rsid w:val="00023C57"/>
    <w:rsid w:val="0002411F"/>
    <w:rsid w:val="000242F9"/>
    <w:rsid w:val="00025167"/>
    <w:rsid w:val="000263A4"/>
    <w:rsid w:val="00027601"/>
    <w:rsid w:val="000277A4"/>
    <w:rsid w:val="00027990"/>
    <w:rsid w:val="00031D05"/>
    <w:rsid w:val="00031E19"/>
    <w:rsid w:val="000323C1"/>
    <w:rsid w:val="0003302F"/>
    <w:rsid w:val="00033513"/>
    <w:rsid w:val="00034AE8"/>
    <w:rsid w:val="00034B3B"/>
    <w:rsid w:val="00034E26"/>
    <w:rsid w:val="000352EE"/>
    <w:rsid w:val="0003588E"/>
    <w:rsid w:val="00036335"/>
    <w:rsid w:val="00036A75"/>
    <w:rsid w:val="00036DDC"/>
    <w:rsid w:val="00037169"/>
    <w:rsid w:val="00037372"/>
    <w:rsid w:val="00037A9A"/>
    <w:rsid w:val="00037D90"/>
    <w:rsid w:val="00040D4A"/>
    <w:rsid w:val="00040FD7"/>
    <w:rsid w:val="00041D4E"/>
    <w:rsid w:val="0004230C"/>
    <w:rsid w:val="00042580"/>
    <w:rsid w:val="000429D8"/>
    <w:rsid w:val="000435F6"/>
    <w:rsid w:val="000446D6"/>
    <w:rsid w:val="000447C3"/>
    <w:rsid w:val="00044ACD"/>
    <w:rsid w:val="00045528"/>
    <w:rsid w:val="000459CE"/>
    <w:rsid w:val="00045A82"/>
    <w:rsid w:val="00045CBE"/>
    <w:rsid w:val="00045FB3"/>
    <w:rsid w:val="000464DF"/>
    <w:rsid w:val="00046711"/>
    <w:rsid w:val="00047730"/>
    <w:rsid w:val="00050DE5"/>
    <w:rsid w:val="0005109E"/>
    <w:rsid w:val="00051110"/>
    <w:rsid w:val="00051542"/>
    <w:rsid w:val="0005318D"/>
    <w:rsid w:val="000532D2"/>
    <w:rsid w:val="00053610"/>
    <w:rsid w:val="000545DA"/>
    <w:rsid w:val="00054AA7"/>
    <w:rsid w:val="00054AF8"/>
    <w:rsid w:val="00054D5E"/>
    <w:rsid w:val="00055E94"/>
    <w:rsid w:val="0005659B"/>
    <w:rsid w:val="00056AC8"/>
    <w:rsid w:val="00056E5A"/>
    <w:rsid w:val="000573F2"/>
    <w:rsid w:val="0005757E"/>
    <w:rsid w:val="00057D1A"/>
    <w:rsid w:val="000604CD"/>
    <w:rsid w:val="0006107D"/>
    <w:rsid w:val="000615E3"/>
    <w:rsid w:val="00062422"/>
    <w:rsid w:val="0006247E"/>
    <w:rsid w:val="00062779"/>
    <w:rsid w:val="000637A7"/>
    <w:rsid w:val="00063EE3"/>
    <w:rsid w:val="00064832"/>
    <w:rsid w:val="00064C96"/>
    <w:rsid w:val="00064D5A"/>
    <w:rsid w:val="00066D9C"/>
    <w:rsid w:val="00066DBE"/>
    <w:rsid w:val="0006711C"/>
    <w:rsid w:val="0006752E"/>
    <w:rsid w:val="0007011E"/>
    <w:rsid w:val="00070CD3"/>
    <w:rsid w:val="00070FBD"/>
    <w:rsid w:val="000711C9"/>
    <w:rsid w:val="00071F64"/>
    <w:rsid w:val="0007287C"/>
    <w:rsid w:val="00072DDC"/>
    <w:rsid w:val="00073813"/>
    <w:rsid w:val="00073B0C"/>
    <w:rsid w:val="00074B2F"/>
    <w:rsid w:val="00074C3A"/>
    <w:rsid w:val="00074D99"/>
    <w:rsid w:val="00075A97"/>
    <w:rsid w:val="0007668E"/>
    <w:rsid w:val="000767B6"/>
    <w:rsid w:val="00076D9F"/>
    <w:rsid w:val="000775C6"/>
    <w:rsid w:val="00077A37"/>
    <w:rsid w:val="00077ECD"/>
    <w:rsid w:val="000801DD"/>
    <w:rsid w:val="00080242"/>
    <w:rsid w:val="000802BE"/>
    <w:rsid w:val="000808AE"/>
    <w:rsid w:val="00080E36"/>
    <w:rsid w:val="0008251D"/>
    <w:rsid w:val="0008272A"/>
    <w:rsid w:val="00083343"/>
    <w:rsid w:val="000834D6"/>
    <w:rsid w:val="00083CC2"/>
    <w:rsid w:val="00083D64"/>
    <w:rsid w:val="000841D7"/>
    <w:rsid w:val="00084984"/>
    <w:rsid w:val="00084A6B"/>
    <w:rsid w:val="00084D06"/>
    <w:rsid w:val="00084FE7"/>
    <w:rsid w:val="000865A1"/>
    <w:rsid w:val="000867F1"/>
    <w:rsid w:val="00086D56"/>
    <w:rsid w:val="0008776C"/>
    <w:rsid w:val="000901E2"/>
    <w:rsid w:val="00090F42"/>
    <w:rsid w:val="00092088"/>
    <w:rsid w:val="00093B23"/>
    <w:rsid w:val="00094ECA"/>
    <w:rsid w:val="00095BE0"/>
    <w:rsid w:val="00096038"/>
    <w:rsid w:val="00096849"/>
    <w:rsid w:val="000972E6"/>
    <w:rsid w:val="00097F1F"/>
    <w:rsid w:val="000A0240"/>
    <w:rsid w:val="000A0C06"/>
    <w:rsid w:val="000A0C37"/>
    <w:rsid w:val="000A12D6"/>
    <w:rsid w:val="000A151B"/>
    <w:rsid w:val="000A1ACC"/>
    <w:rsid w:val="000A1E46"/>
    <w:rsid w:val="000A20BD"/>
    <w:rsid w:val="000A23BF"/>
    <w:rsid w:val="000A27C9"/>
    <w:rsid w:val="000A3663"/>
    <w:rsid w:val="000A3E28"/>
    <w:rsid w:val="000A40FD"/>
    <w:rsid w:val="000A4768"/>
    <w:rsid w:val="000A49D8"/>
    <w:rsid w:val="000A50E1"/>
    <w:rsid w:val="000A52D9"/>
    <w:rsid w:val="000A59AE"/>
    <w:rsid w:val="000A5B72"/>
    <w:rsid w:val="000A61FE"/>
    <w:rsid w:val="000A69F5"/>
    <w:rsid w:val="000A6F68"/>
    <w:rsid w:val="000A7974"/>
    <w:rsid w:val="000A7EAC"/>
    <w:rsid w:val="000B057E"/>
    <w:rsid w:val="000B0B11"/>
    <w:rsid w:val="000B1A7D"/>
    <w:rsid w:val="000B236D"/>
    <w:rsid w:val="000B388B"/>
    <w:rsid w:val="000B389D"/>
    <w:rsid w:val="000B4B34"/>
    <w:rsid w:val="000B4D0D"/>
    <w:rsid w:val="000B4F92"/>
    <w:rsid w:val="000B543A"/>
    <w:rsid w:val="000B5524"/>
    <w:rsid w:val="000B5BF4"/>
    <w:rsid w:val="000B5F30"/>
    <w:rsid w:val="000B7382"/>
    <w:rsid w:val="000B746A"/>
    <w:rsid w:val="000B7DE0"/>
    <w:rsid w:val="000B7F98"/>
    <w:rsid w:val="000C0024"/>
    <w:rsid w:val="000C02AF"/>
    <w:rsid w:val="000C1243"/>
    <w:rsid w:val="000C1B4B"/>
    <w:rsid w:val="000C211D"/>
    <w:rsid w:val="000C2153"/>
    <w:rsid w:val="000C218F"/>
    <w:rsid w:val="000C265D"/>
    <w:rsid w:val="000C2843"/>
    <w:rsid w:val="000C325A"/>
    <w:rsid w:val="000C366F"/>
    <w:rsid w:val="000C393D"/>
    <w:rsid w:val="000C4C35"/>
    <w:rsid w:val="000C5AE8"/>
    <w:rsid w:val="000C6169"/>
    <w:rsid w:val="000C644B"/>
    <w:rsid w:val="000C6752"/>
    <w:rsid w:val="000C6C10"/>
    <w:rsid w:val="000C6E2D"/>
    <w:rsid w:val="000C7493"/>
    <w:rsid w:val="000C7A6E"/>
    <w:rsid w:val="000C7E44"/>
    <w:rsid w:val="000D020B"/>
    <w:rsid w:val="000D0A13"/>
    <w:rsid w:val="000D1031"/>
    <w:rsid w:val="000D13FD"/>
    <w:rsid w:val="000D17B0"/>
    <w:rsid w:val="000D17C3"/>
    <w:rsid w:val="000D1D7B"/>
    <w:rsid w:val="000D1E1B"/>
    <w:rsid w:val="000D2028"/>
    <w:rsid w:val="000D20AD"/>
    <w:rsid w:val="000D2C54"/>
    <w:rsid w:val="000D34DE"/>
    <w:rsid w:val="000D4305"/>
    <w:rsid w:val="000D53F5"/>
    <w:rsid w:val="000D562B"/>
    <w:rsid w:val="000D5A90"/>
    <w:rsid w:val="000D727E"/>
    <w:rsid w:val="000E00F0"/>
    <w:rsid w:val="000E0C41"/>
    <w:rsid w:val="000E0CD9"/>
    <w:rsid w:val="000E138F"/>
    <w:rsid w:val="000E14D8"/>
    <w:rsid w:val="000E1523"/>
    <w:rsid w:val="000E284A"/>
    <w:rsid w:val="000E2892"/>
    <w:rsid w:val="000E2B82"/>
    <w:rsid w:val="000E353A"/>
    <w:rsid w:val="000E3AAD"/>
    <w:rsid w:val="000E53A8"/>
    <w:rsid w:val="000E54BF"/>
    <w:rsid w:val="000E5923"/>
    <w:rsid w:val="000E5A2A"/>
    <w:rsid w:val="000E5B97"/>
    <w:rsid w:val="000E6123"/>
    <w:rsid w:val="000E64B5"/>
    <w:rsid w:val="000E6540"/>
    <w:rsid w:val="000E6830"/>
    <w:rsid w:val="000E69A6"/>
    <w:rsid w:val="000E6C13"/>
    <w:rsid w:val="000E7EAB"/>
    <w:rsid w:val="000F0522"/>
    <w:rsid w:val="000F0E30"/>
    <w:rsid w:val="000F1C09"/>
    <w:rsid w:val="000F2A71"/>
    <w:rsid w:val="000F2DD2"/>
    <w:rsid w:val="000F2E5F"/>
    <w:rsid w:val="000F3094"/>
    <w:rsid w:val="000F4268"/>
    <w:rsid w:val="000F4C8A"/>
    <w:rsid w:val="000F4CAE"/>
    <w:rsid w:val="000F5BCD"/>
    <w:rsid w:val="000F72F3"/>
    <w:rsid w:val="00100F81"/>
    <w:rsid w:val="00101949"/>
    <w:rsid w:val="00101A32"/>
    <w:rsid w:val="00101C44"/>
    <w:rsid w:val="00102678"/>
    <w:rsid w:val="00102EC6"/>
    <w:rsid w:val="001042C6"/>
    <w:rsid w:val="00104D94"/>
    <w:rsid w:val="001055D8"/>
    <w:rsid w:val="00105E18"/>
    <w:rsid w:val="00107577"/>
    <w:rsid w:val="0010775D"/>
    <w:rsid w:val="00107985"/>
    <w:rsid w:val="00107E27"/>
    <w:rsid w:val="00110743"/>
    <w:rsid w:val="001113A3"/>
    <w:rsid w:val="00111CF3"/>
    <w:rsid w:val="00112304"/>
    <w:rsid w:val="00112BCF"/>
    <w:rsid w:val="00112DCE"/>
    <w:rsid w:val="00114285"/>
    <w:rsid w:val="00114BD8"/>
    <w:rsid w:val="00114E74"/>
    <w:rsid w:val="001152BF"/>
    <w:rsid w:val="00115502"/>
    <w:rsid w:val="00116BFF"/>
    <w:rsid w:val="0011736B"/>
    <w:rsid w:val="00117D29"/>
    <w:rsid w:val="00120D68"/>
    <w:rsid w:val="00120DD5"/>
    <w:rsid w:val="00121276"/>
    <w:rsid w:val="001215AE"/>
    <w:rsid w:val="001215E6"/>
    <w:rsid w:val="001219FE"/>
    <w:rsid w:val="00121D1D"/>
    <w:rsid w:val="00122A9D"/>
    <w:rsid w:val="0012305D"/>
    <w:rsid w:val="001232B3"/>
    <w:rsid w:val="00123B39"/>
    <w:rsid w:val="00124E5A"/>
    <w:rsid w:val="00126024"/>
    <w:rsid w:val="001260B9"/>
    <w:rsid w:val="00126A0B"/>
    <w:rsid w:val="0012706A"/>
    <w:rsid w:val="001279C6"/>
    <w:rsid w:val="00130198"/>
    <w:rsid w:val="001303AA"/>
    <w:rsid w:val="00130551"/>
    <w:rsid w:val="00130C82"/>
    <w:rsid w:val="00130FD1"/>
    <w:rsid w:val="001312E1"/>
    <w:rsid w:val="00131FFF"/>
    <w:rsid w:val="001326FA"/>
    <w:rsid w:val="00133532"/>
    <w:rsid w:val="00133553"/>
    <w:rsid w:val="00133846"/>
    <w:rsid w:val="001339B5"/>
    <w:rsid w:val="00133CC5"/>
    <w:rsid w:val="00134552"/>
    <w:rsid w:val="00134AFC"/>
    <w:rsid w:val="0013556A"/>
    <w:rsid w:val="0013567A"/>
    <w:rsid w:val="00136180"/>
    <w:rsid w:val="0013635A"/>
    <w:rsid w:val="001364F9"/>
    <w:rsid w:val="00136B1E"/>
    <w:rsid w:val="00136E86"/>
    <w:rsid w:val="00137215"/>
    <w:rsid w:val="0013761B"/>
    <w:rsid w:val="00137766"/>
    <w:rsid w:val="00137E87"/>
    <w:rsid w:val="0014064E"/>
    <w:rsid w:val="00140BAC"/>
    <w:rsid w:val="00140FE0"/>
    <w:rsid w:val="001412CE"/>
    <w:rsid w:val="00141778"/>
    <w:rsid w:val="001417AE"/>
    <w:rsid w:val="00142DE5"/>
    <w:rsid w:val="0014354C"/>
    <w:rsid w:val="0014397D"/>
    <w:rsid w:val="00143C0F"/>
    <w:rsid w:val="00143DEE"/>
    <w:rsid w:val="0014468F"/>
    <w:rsid w:val="00144BD4"/>
    <w:rsid w:val="00144E03"/>
    <w:rsid w:val="00145316"/>
    <w:rsid w:val="00145CC3"/>
    <w:rsid w:val="00146029"/>
    <w:rsid w:val="001463BB"/>
    <w:rsid w:val="001465C9"/>
    <w:rsid w:val="00146C9C"/>
    <w:rsid w:val="00147D7B"/>
    <w:rsid w:val="001501B1"/>
    <w:rsid w:val="00150B43"/>
    <w:rsid w:val="00150FF1"/>
    <w:rsid w:val="00151371"/>
    <w:rsid w:val="001516CB"/>
    <w:rsid w:val="001518F2"/>
    <w:rsid w:val="00151ACD"/>
    <w:rsid w:val="00151FF5"/>
    <w:rsid w:val="00152276"/>
    <w:rsid w:val="00152538"/>
    <w:rsid w:val="001525CA"/>
    <w:rsid w:val="001526EF"/>
    <w:rsid w:val="00152A88"/>
    <w:rsid w:val="0015306C"/>
    <w:rsid w:val="00153746"/>
    <w:rsid w:val="001537AB"/>
    <w:rsid w:val="00154126"/>
    <w:rsid w:val="001549EB"/>
    <w:rsid w:val="001565DB"/>
    <w:rsid w:val="001567B4"/>
    <w:rsid w:val="00156AF3"/>
    <w:rsid w:val="00156E65"/>
    <w:rsid w:val="00157000"/>
    <w:rsid w:val="00157400"/>
    <w:rsid w:val="00157BE0"/>
    <w:rsid w:val="00157D6B"/>
    <w:rsid w:val="00157D8F"/>
    <w:rsid w:val="00160028"/>
    <w:rsid w:val="00160696"/>
    <w:rsid w:val="00160FF5"/>
    <w:rsid w:val="0016221A"/>
    <w:rsid w:val="00162261"/>
    <w:rsid w:val="00162546"/>
    <w:rsid w:val="001626C8"/>
    <w:rsid w:val="00162A94"/>
    <w:rsid w:val="00162BD6"/>
    <w:rsid w:val="00162F56"/>
    <w:rsid w:val="00163007"/>
    <w:rsid w:val="00163A45"/>
    <w:rsid w:val="00163D04"/>
    <w:rsid w:val="0016409F"/>
    <w:rsid w:val="00164269"/>
    <w:rsid w:val="00164A95"/>
    <w:rsid w:val="00164C4E"/>
    <w:rsid w:val="00164E14"/>
    <w:rsid w:val="001652B8"/>
    <w:rsid w:val="00165828"/>
    <w:rsid w:val="00165FE4"/>
    <w:rsid w:val="00166487"/>
    <w:rsid w:val="00166599"/>
    <w:rsid w:val="00167535"/>
    <w:rsid w:val="001679C9"/>
    <w:rsid w:val="00167D60"/>
    <w:rsid w:val="001713FF"/>
    <w:rsid w:val="001718C5"/>
    <w:rsid w:val="00171D83"/>
    <w:rsid w:val="001723C0"/>
    <w:rsid w:val="00172676"/>
    <w:rsid w:val="0017292F"/>
    <w:rsid w:val="00172CE2"/>
    <w:rsid w:val="00173581"/>
    <w:rsid w:val="001739DF"/>
    <w:rsid w:val="001742E7"/>
    <w:rsid w:val="00175339"/>
    <w:rsid w:val="0017557D"/>
    <w:rsid w:val="00175B7F"/>
    <w:rsid w:val="00175F75"/>
    <w:rsid w:val="001760E0"/>
    <w:rsid w:val="0017633B"/>
    <w:rsid w:val="0017635E"/>
    <w:rsid w:val="00176697"/>
    <w:rsid w:val="00176759"/>
    <w:rsid w:val="0017677B"/>
    <w:rsid w:val="00176847"/>
    <w:rsid w:val="00176AB7"/>
    <w:rsid w:val="00177345"/>
    <w:rsid w:val="0018014F"/>
    <w:rsid w:val="001801E8"/>
    <w:rsid w:val="0018050C"/>
    <w:rsid w:val="001807DD"/>
    <w:rsid w:val="001810AE"/>
    <w:rsid w:val="0018157F"/>
    <w:rsid w:val="0018170A"/>
    <w:rsid w:val="0018175B"/>
    <w:rsid w:val="001818A6"/>
    <w:rsid w:val="00181909"/>
    <w:rsid w:val="00181DD6"/>
    <w:rsid w:val="00182508"/>
    <w:rsid w:val="001829F7"/>
    <w:rsid w:val="00183178"/>
    <w:rsid w:val="00183331"/>
    <w:rsid w:val="00183965"/>
    <w:rsid w:val="00183AD9"/>
    <w:rsid w:val="00183C41"/>
    <w:rsid w:val="00183E19"/>
    <w:rsid w:val="00183E97"/>
    <w:rsid w:val="00183FC3"/>
    <w:rsid w:val="0018400C"/>
    <w:rsid w:val="001845A4"/>
    <w:rsid w:val="00184775"/>
    <w:rsid w:val="00184FFA"/>
    <w:rsid w:val="00185405"/>
    <w:rsid w:val="00185A9E"/>
    <w:rsid w:val="00185C5D"/>
    <w:rsid w:val="00187363"/>
    <w:rsid w:val="0018741D"/>
    <w:rsid w:val="00187713"/>
    <w:rsid w:val="001879FC"/>
    <w:rsid w:val="00187ED2"/>
    <w:rsid w:val="00187F92"/>
    <w:rsid w:val="001902FA"/>
    <w:rsid w:val="00190BD8"/>
    <w:rsid w:val="001915D6"/>
    <w:rsid w:val="0019178A"/>
    <w:rsid w:val="00191DD6"/>
    <w:rsid w:val="00192C35"/>
    <w:rsid w:val="00193143"/>
    <w:rsid w:val="00193242"/>
    <w:rsid w:val="00193377"/>
    <w:rsid w:val="00193D9C"/>
    <w:rsid w:val="0019462E"/>
    <w:rsid w:val="0019464B"/>
    <w:rsid w:val="00194ED8"/>
    <w:rsid w:val="001954CA"/>
    <w:rsid w:val="00195D1E"/>
    <w:rsid w:val="001960E0"/>
    <w:rsid w:val="0019619C"/>
    <w:rsid w:val="001962D4"/>
    <w:rsid w:val="00196750"/>
    <w:rsid w:val="00197696"/>
    <w:rsid w:val="00197751"/>
    <w:rsid w:val="00197948"/>
    <w:rsid w:val="001A0834"/>
    <w:rsid w:val="001A0890"/>
    <w:rsid w:val="001A0F2B"/>
    <w:rsid w:val="001A0F8E"/>
    <w:rsid w:val="001A1446"/>
    <w:rsid w:val="001A1535"/>
    <w:rsid w:val="001A1CDB"/>
    <w:rsid w:val="001A225F"/>
    <w:rsid w:val="001A2729"/>
    <w:rsid w:val="001A2734"/>
    <w:rsid w:val="001A2D26"/>
    <w:rsid w:val="001A3501"/>
    <w:rsid w:val="001A3D14"/>
    <w:rsid w:val="001A3E1B"/>
    <w:rsid w:val="001A415C"/>
    <w:rsid w:val="001A47AD"/>
    <w:rsid w:val="001A517D"/>
    <w:rsid w:val="001A5A40"/>
    <w:rsid w:val="001A5A7E"/>
    <w:rsid w:val="001A5B17"/>
    <w:rsid w:val="001A5E11"/>
    <w:rsid w:val="001A7094"/>
    <w:rsid w:val="001A74DF"/>
    <w:rsid w:val="001A7AE9"/>
    <w:rsid w:val="001A7B4F"/>
    <w:rsid w:val="001A7E11"/>
    <w:rsid w:val="001B0192"/>
    <w:rsid w:val="001B071F"/>
    <w:rsid w:val="001B08EA"/>
    <w:rsid w:val="001B1391"/>
    <w:rsid w:val="001B193F"/>
    <w:rsid w:val="001B1BAC"/>
    <w:rsid w:val="001B1F61"/>
    <w:rsid w:val="001B2A92"/>
    <w:rsid w:val="001B2C68"/>
    <w:rsid w:val="001B32E6"/>
    <w:rsid w:val="001B361F"/>
    <w:rsid w:val="001B36CE"/>
    <w:rsid w:val="001B37C1"/>
    <w:rsid w:val="001B4CCB"/>
    <w:rsid w:val="001B5188"/>
    <w:rsid w:val="001B5231"/>
    <w:rsid w:val="001B56B0"/>
    <w:rsid w:val="001B5D51"/>
    <w:rsid w:val="001B6A43"/>
    <w:rsid w:val="001B74A4"/>
    <w:rsid w:val="001B79DE"/>
    <w:rsid w:val="001B7D37"/>
    <w:rsid w:val="001C09F0"/>
    <w:rsid w:val="001C0BD1"/>
    <w:rsid w:val="001C0FE9"/>
    <w:rsid w:val="001C1441"/>
    <w:rsid w:val="001C172E"/>
    <w:rsid w:val="001C173F"/>
    <w:rsid w:val="001C1ADE"/>
    <w:rsid w:val="001C1E95"/>
    <w:rsid w:val="001C2156"/>
    <w:rsid w:val="001C21BB"/>
    <w:rsid w:val="001C2BEE"/>
    <w:rsid w:val="001C30B2"/>
    <w:rsid w:val="001C37DA"/>
    <w:rsid w:val="001C4F8D"/>
    <w:rsid w:val="001C5519"/>
    <w:rsid w:val="001C572E"/>
    <w:rsid w:val="001C5820"/>
    <w:rsid w:val="001C6283"/>
    <w:rsid w:val="001C63FB"/>
    <w:rsid w:val="001C6A94"/>
    <w:rsid w:val="001C6CC1"/>
    <w:rsid w:val="001C6F6A"/>
    <w:rsid w:val="001C75FA"/>
    <w:rsid w:val="001C7C39"/>
    <w:rsid w:val="001D0DE1"/>
    <w:rsid w:val="001D12E0"/>
    <w:rsid w:val="001D17BF"/>
    <w:rsid w:val="001D2183"/>
    <w:rsid w:val="001D2FB5"/>
    <w:rsid w:val="001D3090"/>
    <w:rsid w:val="001D347D"/>
    <w:rsid w:val="001D3628"/>
    <w:rsid w:val="001D366B"/>
    <w:rsid w:val="001D3E71"/>
    <w:rsid w:val="001D41FA"/>
    <w:rsid w:val="001D4999"/>
    <w:rsid w:val="001D4D89"/>
    <w:rsid w:val="001D5275"/>
    <w:rsid w:val="001D55CC"/>
    <w:rsid w:val="001D5622"/>
    <w:rsid w:val="001D6087"/>
    <w:rsid w:val="001D612D"/>
    <w:rsid w:val="001D620E"/>
    <w:rsid w:val="001D75D5"/>
    <w:rsid w:val="001D75E8"/>
    <w:rsid w:val="001D7961"/>
    <w:rsid w:val="001D79B6"/>
    <w:rsid w:val="001D7AF6"/>
    <w:rsid w:val="001D7B06"/>
    <w:rsid w:val="001D7CBA"/>
    <w:rsid w:val="001D7D9B"/>
    <w:rsid w:val="001E0156"/>
    <w:rsid w:val="001E015C"/>
    <w:rsid w:val="001E03D8"/>
    <w:rsid w:val="001E0939"/>
    <w:rsid w:val="001E0E6B"/>
    <w:rsid w:val="001E104E"/>
    <w:rsid w:val="001E1897"/>
    <w:rsid w:val="001E29C7"/>
    <w:rsid w:val="001E5CF1"/>
    <w:rsid w:val="001E5D73"/>
    <w:rsid w:val="001E61B4"/>
    <w:rsid w:val="001E6510"/>
    <w:rsid w:val="001E7458"/>
    <w:rsid w:val="001E7523"/>
    <w:rsid w:val="001F0E6E"/>
    <w:rsid w:val="001F0F1B"/>
    <w:rsid w:val="001F2C63"/>
    <w:rsid w:val="001F300E"/>
    <w:rsid w:val="001F3C53"/>
    <w:rsid w:val="001F4B07"/>
    <w:rsid w:val="001F4B25"/>
    <w:rsid w:val="001F4D23"/>
    <w:rsid w:val="001F6189"/>
    <w:rsid w:val="001F6209"/>
    <w:rsid w:val="001F6880"/>
    <w:rsid w:val="001F7C08"/>
    <w:rsid w:val="00200B83"/>
    <w:rsid w:val="0020125F"/>
    <w:rsid w:val="002016AB"/>
    <w:rsid w:val="00201A4A"/>
    <w:rsid w:val="00201D6C"/>
    <w:rsid w:val="00202032"/>
    <w:rsid w:val="00202120"/>
    <w:rsid w:val="00202E46"/>
    <w:rsid w:val="0020320B"/>
    <w:rsid w:val="00203E48"/>
    <w:rsid w:val="00203F40"/>
    <w:rsid w:val="00204540"/>
    <w:rsid w:val="00205135"/>
    <w:rsid w:val="00205A36"/>
    <w:rsid w:val="00205F83"/>
    <w:rsid w:val="002067C5"/>
    <w:rsid w:val="00206807"/>
    <w:rsid w:val="00207547"/>
    <w:rsid w:val="002102E7"/>
    <w:rsid w:val="002106E7"/>
    <w:rsid w:val="00210922"/>
    <w:rsid w:val="00211147"/>
    <w:rsid w:val="00211A72"/>
    <w:rsid w:val="00211D32"/>
    <w:rsid w:val="0021253F"/>
    <w:rsid w:val="002126D8"/>
    <w:rsid w:val="00212B77"/>
    <w:rsid w:val="00212CB6"/>
    <w:rsid w:val="00213284"/>
    <w:rsid w:val="00214260"/>
    <w:rsid w:val="0021495E"/>
    <w:rsid w:val="00214A20"/>
    <w:rsid w:val="002152EC"/>
    <w:rsid w:val="00216954"/>
    <w:rsid w:val="0021699D"/>
    <w:rsid w:val="00216ABC"/>
    <w:rsid w:val="002173F0"/>
    <w:rsid w:val="0021740C"/>
    <w:rsid w:val="00217D13"/>
    <w:rsid w:val="002201A7"/>
    <w:rsid w:val="002202AC"/>
    <w:rsid w:val="00220932"/>
    <w:rsid w:val="00220F5D"/>
    <w:rsid w:val="00221198"/>
    <w:rsid w:val="00221881"/>
    <w:rsid w:val="002224F0"/>
    <w:rsid w:val="00222D8B"/>
    <w:rsid w:val="0022307B"/>
    <w:rsid w:val="00223269"/>
    <w:rsid w:val="0022335C"/>
    <w:rsid w:val="00223C02"/>
    <w:rsid w:val="00224110"/>
    <w:rsid w:val="00224866"/>
    <w:rsid w:val="00224D12"/>
    <w:rsid w:val="002254EF"/>
    <w:rsid w:val="0022575A"/>
    <w:rsid w:val="00226BF8"/>
    <w:rsid w:val="002271F5"/>
    <w:rsid w:val="00227240"/>
    <w:rsid w:val="002279C8"/>
    <w:rsid w:val="00227A9B"/>
    <w:rsid w:val="00227DA8"/>
    <w:rsid w:val="00227F9E"/>
    <w:rsid w:val="002301F7"/>
    <w:rsid w:val="002305B5"/>
    <w:rsid w:val="00230F27"/>
    <w:rsid w:val="002310A1"/>
    <w:rsid w:val="0023175A"/>
    <w:rsid w:val="002318CC"/>
    <w:rsid w:val="002320FA"/>
    <w:rsid w:val="00232C72"/>
    <w:rsid w:val="00233DCC"/>
    <w:rsid w:val="002340B1"/>
    <w:rsid w:val="002346AB"/>
    <w:rsid w:val="002354DE"/>
    <w:rsid w:val="00235682"/>
    <w:rsid w:val="002365D8"/>
    <w:rsid w:val="00236B5D"/>
    <w:rsid w:val="00237204"/>
    <w:rsid w:val="00237442"/>
    <w:rsid w:val="00237540"/>
    <w:rsid w:val="00240410"/>
    <w:rsid w:val="002406F0"/>
    <w:rsid w:val="002407B3"/>
    <w:rsid w:val="00241224"/>
    <w:rsid w:val="0024153D"/>
    <w:rsid w:val="00241ABC"/>
    <w:rsid w:val="00241B2C"/>
    <w:rsid w:val="00241B72"/>
    <w:rsid w:val="0024200C"/>
    <w:rsid w:val="002431B8"/>
    <w:rsid w:val="00243408"/>
    <w:rsid w:val="002436AF"/>
    <w:rsid w:val="0024395B"/>
    <w:rsid w:val="0024415E"/>
    <w:rsid w:val="0024419F"/>
    <w:rsid w:val="0024455E"/>
    <w:rsid w:val="00244742"/>
    <w:rsid w:val="00244A88"/>
    <w:rsid w:val="002453FD"/>
    <w:rsid w:val="00246032"/>
    <w:rsid w:val="00246E12"/>
    <w:rsid w:val="00247A99"/>
    <w:rsid w:val="00247DE8"/>
    <w:rsid w:val="00247E8C"/>
    <w:rsid w:val="00250392"/>
    <w:rsid w:val="0025048F"/>
    <w:rsid w:val="00250A62"/>
    <w:rsid w:val="00250F8A"/>
    <w:rsid w:val="00252A75"/>
    <w:rsid w:val="00252E46"/>
    <w:rsid w:val="002530D9"/>
    <w:rsid w:val="002537CF"/>
    <w:rsid w:val="00253821"/>
    <w:rsid w:val="0025466D"/>
    <w:rsid w:val="002548C0"/>
    <w:rsid w:val="002549FD"/>
    <w:rsid w:val="00255530"/>
    <w:rsid w:val="00255734"/>
    <w:rsid w:val="002558F9"/>
    <w:rsid w:val="00256145"/>
    <w:rsid w:val="00256FC0"/>
    <w:rsid w:val="0025766F"/>
    <w:rsid w:val="00257972"/>
    <w:rsid w:val="00257E17"/>
    <w:rsid w:val="00257F90"/>
    <w:rsid w:val="002605E3"/>
    <w:rsid w:val="00260633"/>
    <w:rsid w:val="00260A95"/>
    <w:rsid w:val="00261168"/>
    <w:rsid w:val="00261D53"/>
    <w:rsid w:val="0026207B"/>
    <w:rsid w:val="00262B83"/>
    <w:rsid w:val="002636AA"/>
    <w:rsid w:val="00263DDF"/>
    <w:rsid w:val="00264154"/>
    <w:rsid w:val="00264262"/>
    <w:rsid w:val="00264B87"/>
    <w:rsid w:val="00265E7C"/>
    <w:rsid w:val="00265EE2"/>
    <w:rsid w:val="002662DF"/>
    <w:rsid w:val="00266C11"/>
    <w:rsid w:val="00266C4B"/>
    <w:rsid w:val="002674E8"/>
    <w:rsid w:val="00267DCB"/>
    <w:rsid w:val="002701FB"/>
    <w:rsid w:val="00270230"/>
    <w:rsid w:val="002705FF"/>
    <w:rsid w:val="00271B13"/>
    <w:rsid w:val="002721DB"/>
    <w:rsid w:val="0027264F"/>
    <w:rsid w:val="00272A03"/>
    <w:rsid w:val="00272EF7"/>
    <w:rsid w:val="002733A9"/>
    <w:rsid w:val="002738B0"/>
    <w:rsid w:val="002744DE"/>
    <w:rsid w:val="00274967"/>
    <w:rsid w:val="00274970"/>
    <w:rsid w:val="00274977"/>
    <w:rsid w:val="00274C99"/>
    <w:rsid w:val="00275104"/>
    <w:rsid w:val="0027594E"/>
    <w:rsid w:val="0027615E"/>
    <w:rsid w:val="002761AD"/>
    <w:rsid w:val="00276CBC"/>
    <w:rsid w:val="00276F49"/>
    <w:rsid w:val="00277704"/>
    <w:rsid w:val="002778BC"/>
    <w:rsid w:val="00277CF0"/>
    <w:rsid w:val="00277D3F"/>
    <w:rsid w:val="00281338"/>
    <w:rsid w:val="00281B6E"/>
    <w:rsid w:val="00281C76"/>
    <w:rsid w:val="00281D10"/>
    <w:rsid w:val="002823F4"/>
    <w:rsid w:val="00282A05"/>
    <w:rsid w:val="00282DFE"/>
    <w:rsid w:val="00283172"/>
    <w:rsid w:val="0028325B"/>
    <w:rsid w:val="00283C98"/>
    <w:rsid w:val="002844B9"/>
    <w:rsid w:val="002844CE"/>
    <w:rsid w:val="00284990"/>
    <w:rsid w:val="00285155"/>
    <w:rsid w:val="00285EB3"/>
    <w:rsid w:val="00286AB1"/>
    <w:rsid w:val="00286E25"/>
    <w:rsid w:val="00287E1C"/>
    <w:rsid w:val="00290208"/>
    <w:rsid w:val="002902E8"/>
    <w:rsid w:val="0029032B"/>
    <w:rsid w:val="002903FC"/>
    <w:rsid w:val="00290451"/>
    <w:rsid w:val="00290950"/>
    <w:rsid w:val="00290D3A"/>
    <w:rsid w:val="002910EE"/>
    <w:rsid w:val="00291679"/>
    <w:rsid w:val="00292A61"/>
    <w:rsid w:val="00292CF5"/>
    <w:rsid w:val="00293031"/>
    <w:rsid w:val="002930E0"/>
    <w:rsid w:val="00293923"/>
    <w:rsid w:val="00294100"/>
    <w:rsid w:val="002946CA"/>
    <w:rsid w:val="00294F12"/>
    <w:rsid w:val="002960CD"/>
    <w:rsid w:val="0029620E"/>
    <w:rsid w:val="002963ED"/>
    <w:rsid w:val="00296D32"/>
    <w:rsid w:val="00297C56"/>
    <w:rsid w:val="00297FD4"/>
    <w:rsid w:val="002A03B5"/>
    <w:rsid w:val="002A1AE7"/>
    <w:rsid w:val="002A1AFE"/>
    <w:rsid w:val="002A2250"/>
    <w:rsid w:val="002A301D"/>
    <w:rsid w:val="002A34EE"/>
    <w:rsid w:val="002A36A2"/>
    <w:rsid w:val="002A3BDA"/>
    <w:rsid w:val="002A3DCF"/>
    <w:rsid w:val="002A40D9"/>
    <w:rsid w:val="002A4E62"/>
    <w:rsid w:val="002A5789"/>
    <w:rsid w:val="002A5BDB"/>
    <w:rsid w:val="002A6F28"/>
    <w:rsid w:val="002A7374"/>
    <w:rsid w:val="002A7B55"/>
    <w:rsid w:val="002A7CBF"/>
    <w:rsid w:val="002B077D"/>
    <w:rsid w:val="002B0C1F"/>
    <w:rsid w:val="002B1203"/>
    <w:rsid w:val="002B1726"/>
    <w:rsid w:val="002B17D5"/>
    <w:rsid w:val="002B1CB1"/>
    <w:rsid w:val="002B2484"/>
    <w:rsid w:val="002B293D"/>
    <w:rsid w:val="002B2DC4"/>
    <w:rsid w:val="002B2EED"/>
    <w:rsid w:val="002B306E"/>
    <w:rsid w:val="002B3404"/>
    <w:rsid w:val="002B34C6"/>
    <w:rsid w:val="002B3EA8"/>
    <w:rsid w:val="002B418D"/>
    <w:rsid w:val="002B427C"/>
    <w:rsid w:val="002B46CA"/>
    <w:rsid w:val="002B4D9F"/>
    <w:rsid w:val="002B5B05"/>
    <w:rsid w:val="002B5C89"/>
    <w:rsid w:val="002B5E24"/>
    <w:rsid w:val="002B6D4B"/>
    <w:rsid w:val="002B7355"/>
    <w:rsid w:val="002B7AB8"/>
    <w:rsid w:val="002B7C69"/>
    <w:rsid w:val="002B7D66"/>
    <w:rsid w:val="002B7E71"/>
    <w:rsid w:val="002C07CE"/>
    <w:rsid w:val="002C0CBB"/>
    <w:rsid w:val="002C188F"/>
    <w:rsid w:val="002C19F4"/>
    <w:rsid w:val="002C211F"/>
    <w:rsid w:val="002C27BF"/>
    <w:rsid w:val="002C2987"/>
    <w:rsid w:val="002C3490"/>
    <w:rsid w:val="002C3571"/>
    <w:rsid w:val="002C388E"/>
    <w:rsid w:val="002C39DE"/>
    <w:rsid w:val="002C43A9"/>
    <w:rsid w:val="002C43D5"/>
    <w:rsid w:val="002C4D7C"/>
    <w:rsid w:val="002C5824"/>
    <w:rsid w:val="002C5BF6"/>
    <w:rsid w:val="002C5D52"/>
    <w:rsid w:val="002C710C"/>
    <w:rsid w:val="002D01BF"/>
    <w:rsid w:val="002D04AB"/>
    <w:rsid w:val="002D1550"/>
    <w:rsid w:val="002D205B"/>
    <w:rsid w:val="002D215F"/>
    <w:rsid w:val="002D2839"/>
    <w:rsid w:val="002D30CD"/>
    <w:rsid w:val="002D31B6"/>
    <w:rsid w:val="002D326A"/>
    <w:rsid w:val="002D3A15"/>
    <w:rsid w:val="002D4138"/>
    <w:rsid w:val="002D4178"/>
    <w:rsid w:val="002D5352"/>
    <w:rsid w:val="002D535F"/>
    <w:rsid w:val="002D5666"/>
    <w:rsid w:val="002D5B83"/>
    <w:rsid w:val="002D640F"/>
    <w:rsid w:val="002D6CA9"/>
    <w:rsid w:val="002D7D9E"/>
    <w:rsid w:val="002D7EEE"/>
    <w:rsid w:val="002E06FB"/>
    <w:rsid w:val="002E111B"/>
    <w:rsid w:val="002E1384"/>
    <w:rsid w:val="002E1F6E"/>
    <w:rsid w:val="002E2C51"/>
    <w:rsid w:val="002E3123"/>
    <w:rsid w:val="002E39D9"/>
    <w:rsid w:val="002E45A2"/>
    <w:rsid w:val="002E4940"/>
    <w:rsid w:val="002E4A97"/>
    <w:rsid w:val="002E4CCF"/>
    <w:rsid w:val="002E4E50"/>
    <w:rsid w:val="002E5220"/>
    <w:rsid w:val="002E5AA6"/>
    <w:rsid w:val="002E728B"/>
    <w:rsid w:val="002E7537"/>
    <w:rsid w:val="002E75E2"/>
    <w:rsid w:val="002F019B"/>
    <w:rsid w:val="002F040C"/>
    <w:rsid w:val="002F0579"/>
    <w:rsid w:val="002F08D9"/>
    <w:rsid w:val="002F2208"/>
    <w:rsid w:val="002F239B"/>
    <w:rsid w:val="002F2451"/>
    <w:rsid w:val="002F27E4"/>
    <w:rsid w:val="002F2BB9"/>
    <w:rsid w:val="002F422B"/>
    <w:rsid w:val="002F4E21"/>
    <w:rsid w:val="002F55CE"/>
    <w:rsid w:val="002F575C"/>
    <w:rsid w:val="002F58D4"/>
    <w:rsid w:val="002F59D2"/>
    <w:rsid w:val="002F6240"/>
    <w:rsid w:val="002F6CB3"/>
    <w:rsid w:val="002F6DCF"/>
    <w:rsid w:val="002F6EC3"/>
    <w:rsid w:val="002F7045"/>
    <w:rsid w:val="002F780B"/>
    <w:rsid w:val="002F7F7F"/>
    <w:rsid w:val="003006EB"/>
    <w:rsid w:val="003016A5"/>
    <w:rsid w:val="00301F14"/>
    <w:rsid w:val="00302916"/>
    <w:rsid w:val="00303010"/>
    <w:rsid w:val="003030D4"/>
    <w:rsid w:val="00303273"/>
    <w:rsid w:val="00303532"/>
    <w:rsid w:val="0030367A"/>
    <w:rsid w:val="00304407"/>
    <w:rsid w:val="00304427"/>
    <w:rsid w:val="0030465B"/>
    <w:rsid w:val="00305B6A"/>
    <w:rsid w:val="00305DEA"/>
    <w:rsid w:val="003062B2"/>
    <w:rsid w:val="00306912"/>
    <w:rsid w:val="00306944"/>
    <w:rsid w:val="0030713D"/>
    <w:rsid w:val="00307667"/>
    <w:rsid w:val="00307962"/>
    <w:rsid w:val="00310567"/>
    <w:rsid w:val="0031087D"/>
    <w:rsid w:val="00310AF2"/>
    <w:rsid w:val="00310F9B"/>
    <w:rsid w:val="0031142A"/>
    <w:rsid w:val="003115D5"/>
    <w:rsid w:val="00311640"/>
    <w:rsid w:val="003116DE"/>
    <w:rsid w:val="0031183B"/>
    <w:rsid w:val="00311846"/>
    <w:rsid w:val="003121E0"/>
    <w:rsid w:val="003126BF"/>
    <w:rsid w:val="00312BEF"/>
    <w:rsid w:val="00312CF6"/>
    <w:rsid w:val="00313134"/>
    <w:rsid w:val="00313B10"/>
    <w:rsid w:val="00314D1D"/>
    <w:rsid w:val="00314DCB"/>
    <w:rsid w:val="00314E2D"/>
    <w:rsid w:val="00315547"/>
    <w:rsid w:val="0031688B"/>
    <w:rsid w:val="00316B57"/>
    <w:rsid w:val="00316CD8"/>
    <w:rsid w:val="00316E4F"/>
    <w:rsid w:val="00317B05"/>
    <w:rsid w:val="00317B4A"/>
    <w:rsid w:val="00317D0A"/>
    <w:rsid w:val="00320952"/>
    <w:rsid w:val="00320C77"/>
    <w:rsid w:val="0032161E"/>
    <w:rsid w:val="00321A73"/>
    <w:rsid w:val="00321BB4"/>
    <w:rsid w:val="003220E3"/>
    <w:rsid w:val="0032248B"/>
    <w:rsid w:val="00322A31"/>
    <w:rsid w:val="003232CB"/>
    <w:rsid w:val="0032364A"/>
    <w:rsid w:val="00323AA6"/>
    <w:rsid w:val="00324C7C"/>
    <w:rsid w:val="00324D81"/>
    <w:rsid w:val="00325A95"/>
    <w:rsid w:val="00325BF5"/>
    <w:rsid w:val="00325CA0"/>
    <w:rsid w:val="00325F39"/>
    <w:rsid w:val="003265C3"/>
    <w:rsid w:val="0032660C"/>
    <w:rsid w:val="00326629"/>
    <w:rsid w:val="00326748"/>
    <w:rsid w:val="003276C4"/>
    <w:rsid w:val="003317D1"/>
    <w:rsid w:val="00331CC2"/>
    <w:rsid w:val="00331DCB"/>
    <w:rsid w:val="00332764"/>
    <w:rsid w:val="003329F2"/>
    <w:rsid w:val="00332ECB"/>
    <w:rsid w:val="00332F85"/>
    <w:rsid w:val="00333241"/>
    <w:rsid w:val="003335EF"/>
    <w:rsid w:val="00333C4B"/>
    <w:rsid w:val="003341BF"/>
    <w:rsid w:val="003342EC"/>
    <w:rsid w:val="00334E20"/>
    <w:rsid w:val="003353DC"/>
    <w:rsid w:val="00335705"/>
    <w:rsid w:val="00336326"/>
    <w:rsid w:val="003365D3"/>
    <w:rsid w:val="003369EB"/>
    <w:rsid w:val="003371A0"/>
    <w:rsid w:val="00337877"/>
    <w:rsid w:val="00337CD0"/>
    <w:rsid w:val="00340156"/>
    <w:rsid w:val="00340C87"/>
    <w:rsid w:val="00341008"/>
    <w:rsid w:val="003411BA"/>
    <w:rsid w:val="00342963"/>
    <w:rsid w:val="00343095"/>
    <w:rsid w:val="003435F5"/>
    <w:rsid w:val="00343ED6"/>
    <w:rsid w:val="00343F9D"/>
    <w:rsid w:val="0034456D"/>
    <w:rsid w:val="00344664"/>
    <w:rsid w:val="00344A7E"/>
    <w:rsid w:val="00344E38"/>
    <w:rsid w:val="00345058"/>
    <w:rsid w:val="003454A0"/>
    <w:rsid w:val="00345682"/>
    <w:rsid w:val="003456EF"/>
    <w:rsid w:val="00345B09"/>
    <w:rsid w:val="00346322"/>
    <w:rsid w:val="003466F3"/>
    <w:rsid w:val="00346799"/>
    <w:rsid w:val="003474D1"/>
    <w:rsid w:val="00347E1D"/>
    <w:rsid w:val="003500AB"/>
    <w:rsid w:val="003508D1"/>
    <w:rsid w:val="00350FF0"/>
    <w:rsid w:val="003510C2"/>
    <w:rsid w:val="0035110E"/>
    <w:rsid w:val="0035137C"/>
    <w:rsid w:val="00351839"/>
    <w:rsid w:val="00351EC2"/>
    <w:rsid w:val="00352B04"/>
    <w:rsid w:val="00353E30"/>
    <w:rsid w:val="00354049"/>
    <w:rsid w:val="00354085"/>
    <w:rsid w:val="003546CC"/>
    <w:rsid w:val="00354BF0"/>
    <w:rsid w:val="00355935"/>
    <w:rsid w:val="00355A65"/>
    <w:rsid w:val="0035700A"/>
    <w:rsid w:val="00357C7F"/>
    <w:rsid w:val="00360EAC"/>
    <w:rsid w:val="003610FD"/>
    <w:rsid w:val="00361726"/>
    <w:rsid w:val="00361B87"/>
    <w:rsid w:val="00361BE7"/>
    <w:rsid w:val="00361F1C"/>
    <w:rsid w:val="0036324C"/>
    <w:rsid w:val="00363BF8"/>
    <w:rsid w:val="0036409D"/>
    <w:rsid w:val="003642EA"/>
    <w:rsid w:val="003643A1"/>
    <w:rsid w:val="003646FE"/>
    <w:rsid w:val="00364E3A"/>
    <w:rsid w:val="00364E91"/>
    <w:rsid w:val="0036528D"/>
    <w:rsid w:val="00365567"/>
    <w:rsid w:val="00365B7F"/>
    <w:rsid w:val="00366966"/>
    <w:rsid w:val="00366B09"/>
    <w:rsid w:val="00366DC1"/>
    <w:rsid w:val="00366FA0"/>
    <w:rsid w:val="0036742A"/>
    <w:rsid w:val="00367601"/>
    <w:rsid w:val="00367767"/>
    <w:rsid w:val="00367C7C"/>
    <w:rsid w:val="00367E65"/>
    <w:rsid w:val="00370499"/>
    <w:rsid w:val="0037086D"/>
    <w:rsid w:val="00370B91"/>
    <w:rsid w:val="00370CFD"/>
    <w:rsid w:val="00371B82"/>
    <w:rsid w:val="00371D67"/>
    <w:rsid w:val="00371FAB"/>
    <w:rsid w:val="003726E3"/>
    <w:rsid w:val="00372CD9"/>
    <w:rsid w:val="00372D2E"/>
    <w:rsid w:val="00372E49"/>
    <w:rsid w:val="00372E5A"/>
    <w:rsid w:val="00372F01"/>
    <w:rsid w:val="0037318C"/>
    <w:rsid w:val="003735E1"/>
    <w:rsid w:val="00373C38"/>
    <w:rsid w:val="00373F41"/>
    <w:rsid w:val="00374C5E"/>
    <w:rsid w:val="003750AB"/>
    <w:rsid w:val="00375C19"/>
    <w:rsid w:val="00376168"/>
    <w:rsid w:val="003761DA"/>
    <w:rsid w:val="003802D5"/>
    <w:rsid w:val="0038054A"/>
    <w:rsid w:val="00380641"/>
    <w:rsid w:val="003808B8"/>
    <w:rsid w:val="00380D56"/>
    <w:rsid w:val="00380E9B"/>
    <w:rsid w:val="00381061"/>
    <w:rsid w:val="0038149E"/>
    <w:rsid w:val="00383278"/>
    <w:rsid w:val="00383402"/>
    <w:rsid w:val="00383435"/>
    <w:rsid w:val="0038484D"/>
    <w:rsid w:val="003848D3"/>
    <w:rsid w:val="0038529A"/>
    <w:rsid w:val="00385B2C"/>
    <w:rsid w:val="00386064"/>
    <w:rsid w:val="00386287"/>
    <w:rsid w:val="00386A75"/>
    <w:rsid w:val="00386A9B"/>
    <w:rsid w:val="00386C0E"/>
    <w:rsid w:val="00387955"/>
    <w:rsid w:val="003902EA"/>
    <w:rsid w:val="0039057F"/>
    <w:rsid w:val="0039070C"/>
    <w:rsid w:val="00390967"/>
    <w:rsid w:val="0039154C"/>
    <w:rsid w:val="0039199B"/>
    <w:rsid w:val="00391F3A"/>
    <w:rsid w:val="0039267F"/>
    <w:rsid w:val="00393439"/>
    <w:rsid w:val="003934A0"/>
    <w:rsid w:val="00393E24"/>
    <w:rsid w:val="00393FA6"/>
    <w:rsid w:val="0039467D"/>
    <w:rsid w:val="00395129"/>
    <w:rsid w:val="00395B89"/>
    <w:rsid w:val="00395E3E"/>
    <w:rsid w:val="00395F27"/>
    <w:rsid w:val="003960C4"/>
    <w:rsid w:val="003961D6"/>
    <w:rsid w:val="003966A5"/>
    <w:rsid w:val="003979D5"/>
    <w:rsid w:val="003A06A1"/>
    <w:rsid w:val="003A0C3F"/>
    <w:rsid w:val="003A1095"/>
    <w:rsid w:val="003A1875"/>
    <w:rsid w:val="003A21BB"/>
    <w:rsid w:val="003A2C5A"/>
    <w:rsid w:val="003A3F20"/>
    <w:rsid w:val="003A3F43"/>
    <w:rsid w:val="003A4479"/>
    <w:rsid w:val="003A4731"/>
    <w:rsid w:val="003A5145"/>
    <w:rsid w:val="003A557C"/>
    <w:rsid w:val="003A67B1"/>
    <w:rsid w:val="003A6B6F"/>
    <w:rsid w:val="003B0223"/>
    <w:rsid w:val="003B030E"/>
    <w:rsid w:val="003B056D"/>
    <w:rsid w:val="003B0E05"/>
    <w:rsid w:val="003B18E6"/>
    <w:rsid w:val="003B336E"/>
    <w:rsid w:val="003B36E0"/>
    <w:rsid w:val="003B3D52"/>
    <w:rsid w:val="003B3DA5"/>
    <w:rsid w:val="003B458F"/>
    <w:rsid w:val="003B4B9A"/>
    <w:rsid w:val="003B53D3"/>
    <w:rsid w:val="003B653C"/>
    <w:rsid w:val="003B7401"/>
    <w:rsid w:val="003B74E5"/>
    <w:rsid w:val="003B7A11"/>
    <w:rsid w:val="003B7C78"/>
    <w:rsid w:val="003B7F1A"/>
    <w:rsid w:val="003B7FB8"/>
    <w:rsid w:val="003C0101"/>
    <w:rsid w:val="003C0649"/>
    <w:rsid w:val="003C0B6E"/>
    <w:rsid w:val="003C1615"/>
    <w:rsid w:val="003C2650"/>
    <w:rsid w:val="003C2B4D"/>
    <w:rsid w:val="003C34B4"/>
    <w:rsid w:val="003C40A1"/>
    <w:rsid w:val="003C488E"/>
    <w:rsid w:val="003C6F81"/>
    <w:rsid w:val="003C723A"/>
    <w:rsid w:val="003C7933"/>
    <w:rsid w:val="003C7E88"/>
    <w:rsid w:val="003D06C0"/>
    <w:rsid w:val="003D0852"/>
    <w:rsid w:val="003D093C"/>
    <w:rsid w:val="003D0B3B"/>
    <w:rsid w:val="003D1205"/>
    <w:rsid w:val="003D1CC6"/>
    <w:rsid w:val="003D2A66"/>
    <w:rsid w:val="003D2D4F"/>
    <w:rsid w:val="003D31A6"/>
    <w:rsid w:val="003D32A0"/>
    <w:rsid w:val="003D3B98"/>
    <w:rsid w:val="003D3BE9"/>
    <w:rsid w:val="003D3F9F"/>
    <w:rsid w:val="003D4081"/>
    <w:rsid w:val="003D41A9"/>
    <w:rsid w:val="003D4B92"/>
    <w:rsid w:val="003D4CF1"/>
    <w:rsid w:val="003D4E3D"/>
    <w:rsid w:val="003D4EAD"/>
    <w:rsid w:val="003D58E3"/>
    <w:rsid w:val="003D5B2F"/>
    <w:rsid w:val="003D5B8F"/>
    <w:rsid w:val="003D6C3E"/>
    <w:rsid w:val="003D6F83"/>
    <w:rsid w:val="003D71DA"/>
    <w:rsid w:val="003D720E"/>
    <w:rsid w:val="003D7502"/>
    <w:rsid w:val="003E0408"/>
    <w:rsid w:val="003E0E7B"/>
    <w:rsid w:val="003E1B19"/>
    <w:rsid w:val="003E213A"/>
    <w:rsid w:val="003E3146"/>
    <w:rsid w:val="003E31DB"/>
    <w:rsid w:val="003E351A"/>
    <w:rsid w:val="003E3A1E"/>
    <w:rsid w:val="003E431F"/>
    <w:rsid w:val="003E4A4E"/>
    <w:rsid w:val="003E5ABE"/>
    <w:rsid w:val="003E60E3"/>
    <w:rsid w:val="003E67BC"/>
    <w:rsid w:val="003E67D8"/>
    <w:rsid w:val="003E717B"/>
    <w:rsid w:val="003E7491"/>
    <w:rsid w:val="003E7648"/>
    <w:rsid w:val="003E7712"/>
    <w:rsid w:val="003F0403"/>
    <w:rsid w:val="003F086F"/>
    <w:rsid w:val="003F0E76"/>
    <w:rsid w:val="003F0F93"/>
    <w:rsid w:val="003F15E0"/>
    <w:rsid w:val="003F1B32"/>
    <w:rsid w:val="003F268C"/>
    <w:rsid w:val="003F2783"/>
    <w:rsid w:val="003F4C3C"/>
    <w:rsid w:val="003F574C"/>
    <w:rsid w:val="003F62B7"/>
    <w:rsid w:val="003F64CF"/>
    <w:rsid w:val="003F6839"/>
    <w:rsid w:val="003F6A0E"/>
    <w:rsid w:val="003F708B"/>
    <w:rsid w:val="003F7189"/>
    <w:rsid w:val="003F7589"/>
    <w:rsid w:val="003F75EB"/>
    <w:rsid w:val="003F779F"/>
    <w:rsid w:val="003F7AE8"/>
    <w:rsid w:val="003F7C20"/>
    <w:rsid w:val="004010EF"/>
    <w:rsid w:val="00401480"/>
    <w:rsid w:val="00401F2E"/>
    <w:rsid w:val="00402982"/>
    <w:rsid w:val="00402E00"/>
    <w:rsid w:val="0040422D"/>
    <w:rsid w:val="00405FE7"/>
    <w:rsid w:val="00406E74"/>
    <w:rsid w:val="00407323"/>
    <w:rsid w:val="00407818"/>
    <w:rsid w:val="00410C44"/>
    <w:rsid w:val="00412D08"/>
    <w:rsid w:val="00412E3A"/>
    <w:rsid w:val="004131EF"/>
    <w:rsid w:val="00413DF0"/>
    <w:rsid w:val="00413E63"/>
    <w:rsid w:val="00413EED"/>
    <w:rsid w:val="00413F5E"/>
    <w:rsid w:val="004145B2"/>
    <w:rsid w:val="00415370"/>
    <w:rsid w:val="0041561D"/>
    <w:rsid w:val="004158FE"/>
    <w:rsid w:val="00415AFC"/>
    <w:rsid w:val="00415B19"/>
    <w:rsid w:val="00416DC6"/>
    <w:rsid w:val="00417443"/>
    <w:rsid w:val="004176D0"/>
    <w:rsid w:val="00420464"/>
    <w:rsid w:val="00420EE3"/>
    <w:rsid w:val="0042116A"/>
    <w:rsid w:val="0042355E"/>
    <w:rsid w:val="00424A3C"/>
    <w:rsid w:val="0042501D"/>
    <w:rsid w:val="00425705"/>
    <w:rsid w:val="00425D30"/>
    <w:rsid w:val="00425E4B"/>
    <w:rsid w:val="004268ED"/>
    <w:rsid w:val="00426F60"/>
    <w:rsid w:val="00427C01"/>
    <w:rsid w:val="00430D62"/>
    <w:rsid w:val="004320A7"/>
    <w:rsid w:val="00432876"/>
    <w:rsid w:val="00432D17"/>
    <w:rsid w:val="00433395"/>
    <w:rsid w:val="00433EA7"/>
    <w:rsid w:val="004342D5"/>
    <w:rsid w:val="0043472E"/>
    <w:rsid w:val="00434CF4"/>
    <w:rsid w:val="0043514B"/>
    <w:rsid w:val="00437B6B"/>
    <w:rsid w:val="00440380"/>
    <w:rsid w:val="00440429"/>
    <w:rsid w:val="004404B6"/>
    <w:rsid w:val="0044082D"/>
    <w:rsid w:val="00440A27"/>
    <w:rsid w:val="00440EF4"/>
    <w:rsid w:val="00441B91"/>
    <w:rsid w:val="004427A4"/>
    <w:rsid w:val="00442A29"/>
    <w:rsid w:val="00442F5C"/>
    <w:rsid w:val="004432D2"/>
    <w:rsid w:val="0044330E"/>
    <w:rsid w:val="004441C0"/>
    <w:rsid w:val="00444317"/>
    <w:rsid w:val="00444446"/>
    <w:rsid w:val="0044459F"/>
    <w:rsid w:val="00444903"/>
    <w:rsid w:val="00444AFD"/>
    <w:rsid w:val="00444F2F"/>
    <w:rsid w:val="0044547E"/>
    <w:rsid w:val="00446FB3"/>
    <w:rsid w:val="004475FE"/>
    <w:rsid w:val="00447C04"/>
    <w:rsid w:val="00450750"/>
    <w:rsid w:val="00451C9A"/>
    <w:rsid w:val="004520C6"/>
    <w:rsid w:val="004529B4"/>
    <w:rsid w:val="00452DDA"/>
    <w:rsid w:val="00452E9D"/>
    <w:rsid w:val="0045337E"/>
    <w:rsid w:val="00453C76"/>
    <w:rsid w:val="004554E3"/>
    <w:rsid w:val="004567E6"/>
    <w:rsid w:val="0045757B"/>
    <w:rsid w:val="00457AA1"/>
    <w:rsid w:val="004600A9"/>
    <w:rsid w:val="00460324"/>
    <w:rsid w:val="00460807"/>
    <w:rsid w:val="00460E47"/>
    <w:rsid w:val="00461400"/>
    <w:rsid w:val="00461611"/>
    <w:rsid w:val="00463128"/>
    <w:rsid w:val="004639BB"/>
    <w:rsid w:val="004639DB"/>
    <w:rsid w:val="00463F29"/>
    <w:rsid w:val="00464E08"/>
    <w:rsid w:val="00464E1F"/>
    <w:rsid w:val="0046537F"/>
    <w:rsid w:val="00465A56"/>
    <w:rsid w:val="00465B14"/>
    <w:rsid w:val="00465CBB"/>
    <w:rsid w:val="004661E3"/>
    <w:rsid w:val="00466A6B"/>
    <w:rsid w:val="00467333"/>
    <w:rsid w:val="00467516"/>
    <w:rsid w:val="00467833"/>
    <w:rsid w:val="00467A32"/>
    <w:rsid w:val="00467F9B"/>
    <w:rsid w:val="00470495"/>
    <w:rsid w:val="004704A3"/>
    <w:rsid w:val="004715EC"/>
    <w:rsid w:val="00471836"/>
    <w:rsid w:val="0047294D"/>
    <w:rsid w:val="0047387F"/>
    <w:rsid w:val="00473DD7"/>
    <w:rsid w:val="00474667"/>
    <w:rsid w:val="00474AB2"/>
    <w:rsid w:val="00475A61"/>
    <w:rsid w:val="00475B49"/>
    <w:rsid w:val="00475F18"/>
    <w:rsid w:val="00477375"/>
    <w:rsid w:val="00477999"/>
    <w:rsid w:val="004801DB"/>
    <w:rsid w:val="004805C9"/>
    <w:rsid w:val="00480903"/>
    <w:rsid w:val="00481BA8"/>
    <w:rsid w:val="00481DBF"/>
    <w:rsid w:val="00481F01"/>
    <w:rsid w:val="00482289"/>
    <w:rsid w:val="004823C7"/>
    <w:rsid w:val="00482526"/>
    <w:rsid w:val="00482FEB"/>
    <w:rsid w:val="0048316D"/>
    <w:rsid w:val="00483E04"/>
    <w:rsid w:val="00484194"/>
    <w:rsid w:val="0048530A"/>
    <w:rsid w:val="00485570"/>
    <w:rsid w:val="0048598B"/>
    <w:rsid w:val="00485BE3"/>
    <w:rsid w:val="00485F53"/>
    <w:rsid w:val="004863FC"/>
    <w:rsid w:val="00486A6F"/>
    <w:rsid w:val="00487CB7"/>
    <w:rsid w:val="00490235"/>
    <w:rsid w:val="004902B7"/>
    <w:rsid w:val="00490E75"/>
    <w:rsid w:val="00492436"/>
    <w:rsid w:val="004924EC"/>
    <w:rsid w:val="004938A1"/>
    <w:rsid w:val="004942EF"/>
    <w:rsid w:val="00494B3A"/>
    <w:rsid w:val="00494BE1"/>
    <w:rsid w:val="00494EB5"/>
    <w:rsid w:val="00495BC3"/>
    <w:rsid w:val="00496231"/>
    <w:rsid w:val="00496294"/>
    <w:rsid w:val="0049680C"/>
    <w:rsid w:val="00497651"/>
    <w:rsid w:val="00497993"/>
    <w:rsid w:val="00497A56"/>
    <w:rsid w:val="004A0E57"/>
    <w:rsid w:val="004A122C"/>
    <w:rsid w:val="004A1502"/>
    <w:rsid w:val="004A1505"/>
    <w:rsid w:val="004A1903"/>
    <w:rsid w:val="004A3637"/>
    <w:rsid w:val="004A4560"/>
    <w:rsid w:val="004A496F"/>
    <w:rsid w:val="004A4D4D"/>
    <w:rsid w:val="004A5053"/>
    <w:rsid w:val="004A5358"/>
    <w:rsid w:val="004A54D8"/>
    <w:rsid w:val="004A54FF"/>
    <w:rsid w:val="004A559F"/>
    <w:rsid w:val="004A55D1"/>
    <w:rsid w:val="004A5BD5"/>
    <w:rsid w:val="004A64BF"/>
    <w:rsid w:val="004A67AD"/>
    <w:rsid w:val="004A6A8D"/>
    <w:rsid w:val="004A6CC6"/>
    <w:rsid w:val="004A6DB1"/>
    <w:rsid w:val="004A75E0"/>
    <w:rsid w:val="004B004E"/>
    <w:rsid w:val="004B12AB"/>
    <w:rsid w:val="004B13E4"/>
    <w:rsid w:val="004B1653"/>
    <w:rsid w:val="004B171C"/>
    <w:rsid w:val="004B17F6"/>
    <w:rsid w:val="004B1844"/>
    <w:rsid w:val="004B1C49"/>
    <w:rsid w:val="004B2F1A"/>
    <w:rsid w:val="004B3051"/>
    <w:rsid w:val="004B3FEC"/>
    <w:rsid w:val="004B4610"/>
    <w:rsid w:val="004B5166"/>
    <w:rsid w:val="004B5738"/>
    <w:rsid w:val="004B5742"/>
    <w:rsid w:val="004B6FBA"/>
    <w:rsid w:val="004B79CC"/>
    <w:rsid w:val="004B7F00"/>
    <w:rsid w:val="004C080C"/>
    <w:rsid w:val="004C0947"/>
    <w:rsid w:val="004C125E"/>
    <w:rsid w:val="004C2016"/>
    <w:rsid w:val="004C21F2"/>
    <w:rsid w:val="004C2407"/>
    <w:rsid w:val="004C30EC"/>
    <w:rsid w:val="004C32D9"/>
    <w:rsid w:val="004C404B"/>
    <w:rsid w:val="004C4D2D"/>
    <w:rsid w:val="004C615C"/>
    <w:rsid w:val="004C619C"/>
    <w:rsid w:val="004C63C2"/>
    <w:rsid w:val="004C6B00"/>
    <w:rsid w:val="004C6B50"/>
    <w:rsid w:val="004C6C90"/>
    <w:rsid w:val="004C753A"/>
    <w:rsid w:val="004C7585"/>
    <w:rsid w:val="004C7A8E"/>
    <w:rsid w:val="004C7C35"/>
    <w:rsid w:val="004C7D76"/>
    <w:rsid w:val="004D0AF7"/>
    <w:rsid w:val="004D119C"/>
    <w:rsid w:val="004D1E78"/>
    <w:rsid w:val="004D1E9C"/>
    <w:rsid w:val="004D2859"/>
    <w:rsid w:val="004D3162"/>
    <w:rsid w:val="004D3320"/>
    <w:rsid w:val="004D3506"/>
    <w:rsid w:val="004D3C62"/>
    <w:rsid w:val="004D3E83"/>
    <w:rsid w:val="004D4026"/>
    <w:rsid w:val="004D4857"/>
    <w:rsid w:val="004D4B9A"/>
    <w:rsid w:val="004D502D"/>
    <w:rsid w:val="004D5737"/>
    <w:rsid w:val="004D5E4E"/>
    <w:rsid w:val="004D603D"/>
    <w:rsid w:val="004D6250"/>
    <w:rsid w:val="004D6465"/>
    <w:rsid w:val="004D64B7"/>
    <w:rsid w:val="004D67E5"/>
    <w:rsid w:val="004D6C7A"/>
    <w:rsid w:val="004D6DDD"/>
    <w:rsid w:val="004D78C7"/>
    <w:rsid w:val="004D7955"/>
    <w:rsid w:val="004E0257"/>
    <w:rsid w:val="004E0B71"/>
    <w:rsid w:val="004E100A"/>
    <w:rsid w:val="004E1181"/>
    <w:rsid w:val="004E1304"/>
    <w:rsid w:val="004E207C"/>
    <w:rsid w:val="004E25EC"/>
    <w:rsid w:val="004E28B1"/>
    <w:rsid w:val="004E2C38"/>
    <w:rsid w:val="004E2E41"/>
    <w:rsid w:val="004E3111"/>
    <w:rsid w:val="004E3502"/>
    <w:rsid w:val="004E3E72"/>
    <w:rsid w:val="004E5466"/>
    <w:rsid w:val="004E6BCF"/>
    <w:rsid w:val="004E6D8F"/>
    <w:rsid w:val="004E7251"/>
    <w:rsid w:val="004E75C1"/>
    <w:rsid w:val="004E7E2C"/>
    <w:rsid w:val="004F08A5"/>
    <w:rsid w:val="004F093C"/>
    <w:rsid w:val="004F10B1"/>
    <w:rsid w:val="004F1301"/>
    <w:rsid w:val="004F2BD6"/>
    <w:rsid w:val="004F33F1"/>
    <w:rsid w:val="004F3A53"/>
    <w:rsid w:val="004F3B71"/>
    <w:rsid w:val="004F3E87"/>
    <w:rsid w:val="004F435F"/>
    <w:rsid w:val="004F5624"/>
    <w:rsid w:val="004F5A20"/>
    <w:rsid w:val="004F71B7"/>
    <w:rsid w:val="004F736C"/>
    <w:rsid w:val="004F7AD0"/>
    <w:rsid w:val="004F7E4B"/>
    <w:rsid w:val="00500A6C"/>
    <w:rsid w:val="00500E79"/>
    <w:rsid w:val="00501078"/>
    <w:rsid w:val="00501338"/>
    <w:rsid w:val="00501849"/>
    <w:rsid w:val="005027D3"/>
    <w:rsid w:val="0050291C"/>
    <w:rsid w:val="00502A93"/>
    <w:rsid w:val="00503575"/>
    <w:rsid w:val="00503B53"/>
    <w:rsid w:val="00503F93"/>
    <w:rsid w:val="005041D5"/>
    <w:rsid w:val="005045E2"/>
    <w:rsid w:val="0050486F"/>
    <w:rsid w:val="00504A8B"/>
    <w:rsid w:val="005050CE"/>
    <w:rsid w:val="00505394"/>
    <w:rsid w:val="005055E9"/>
    <w:rsid w:val="00505962"/>
    <w:rsid w:val="0050599E"/>
    <w:rsid w:val="00506C16"/>
    <w:rsid w:val="00506E09"/>
    <w:rsid w:val="00506F95"/>
    <w:rsid w:val="005076C6"/>
    <w:rsid w:val="00507E0D"/>
    <w:rsid w:val="00510167"/>
    <w:rsid w:val="005108A8"/>
    <w:rsid w:val="00510A98"/>
    <w:rsid w:val="00510CA6"/>
    <w:rsid w:val="00510E13"/>
    <w:rsid w:val="005115D5"/>
    <w:rsid w:val="00511810"/>
    <w:rsid w:val="0051208D"/>
    <w:rsid w:val="005132CC"/>
    <w:rsid w:val="00513B0B"/>
    <w:rsid w:val="0051443C"/>
    <w:rsid w:val="005149BA"/>
    <w:rsid w:val="00514F2B"/>
    <w:rsid w:val="005151B3"/>
    <w:rsid w:val="0051543B"/>
    <w:rsid w:val="00515B23"/>
    <w:rsid w:val="00515D41"/>
    <w:rsid w:val="00515F39"/>
    <w:rsid w:val="00516024"/>
    <w:rsid w:val="00516C86"/>
    <w:rsid w:val="00517311"/>
    <w:rsid w:val="005174F8"/>
    <w:rsid w:val="005177B4"/>
    <w:rsid w:val="00517CD5"/>
    <w:rsid w:val="005204FD"/>
    <w:rsid w:val="005209CD"/>
    <w:rsid w:val="00520D52"/>
    <w:rsid w:val="00520E67"/>
    <w:rsid w:val="00521662"/>
    <w:rsid w:val="00521C5F"/>
    <w:rsid w:val="00521CD4"/>
    <w:rsid w:val="00521E33"/>
    <w:rsid w:val="00522371"/>
    <w:rsid w:val="0052255D"/>
    <w:rsid w:val="00522588"/>
    <w:rsid w:val="005235D1"/>
    <w:rsid w:val="005242E4"/>
    <w:rsid w:val="0052522D"/>
    <w:rsid w:val="005255A4"/>
    <w:rsid w:val="005256D3"/>
    <w:rsid w:val="005307DA"/>
    <w:rsid w:val="0053087A"/>
    <w:rsid w:val="00532DD4"/>
    <w:rsid w:val="0053350D"/>
    <w:rsid w:val="00533F05"/>
    <w:rsid w:val="0053481B"/>
    <w:rsid w:val="00534928"/>
    <w:rsid w:val="0053501A"/>
    <w:rsid w:val="00535C28"/>
    <w:rsid w:val="005365E9"/>
    <w:rsid w:val="00536858"/>
    <w:rsid w:val="00537445"/>
    <w:rsid w:val="005377E8"/>
    <w:rsid w:val="00537A1D"/>
    <w:rsid w:val="00537F96"/>
    <w:rsid w:val="00540418"/>
    <w:rsid w:val="00540F05"/>
    <w:rsid w:val="00541096"/>
    <w:rsid w:val="00542507"/>
    <w:rsid w:val="005429C0"/>
    <w:rsid w:val="005439A1"/>
    <w:rsid w:val="00543BFE"/>
    <w:rsid w:val="00544AC3"/>
    <w:rsid w:val="00545CDD"/>
    <w:rsid w:val="00545FF3"/>
    <w:rsid w:val="00546D31"/>
    <w:rsid w:val="0054728C"/>
    <w:rsid w:val="00547392"/>
    <w:rsid w:val="00547693"/>
    <w:rsid w:val="00547751"/>
    <w:rsid w:val="0055012F"/>
    <w:rsid w:val="005507F2"/>
    <w:rsid w:val="005509CE"/>
    <w:rsid w:val="00550B84"/>
    <w:rsid w:val="00551303"/>
    <w:rsid w:val="005515B5"/>
    <w:rsid w:val="00551B9B"/>
    <w:rsid w:val="00552488"/>
    <w:rsid w:val="00552824"/>
    <w:rsid w:val="0055282B"/>
    <w:rsid w:val="00552898"/>
    <w:rsid w:val="00552EA6"/>
    <w:rsid w:val="00552FBE"/>
    <w:rsid w:val="00553268"/>
    <w:rsid w:val="00553386"/>
    <w:rsid w:val="00553BAA"/>
    <w:rsid w:val="0055442D"/>
    <w:rsid w:val="00554C94"/>
    <w:rsid w:val="00555D97"/>
    <w:rsid w:val="00555DBC"/>
    <w:rsid w:val="00557217"/>
    <w:rsid w:val="0055765B"/>
    <w:rsid w:val="005579D8"/>
    <w:rsid w:val="00557C78"/>
    <w:rsid w:val="005603D7"/>
    <w:rsid w:val="00560A03"/>
    <w:rsid w:val="00560EAD"/>
    <w:rsid w:val="00560F15"/>
    <w:rsid w:val="00561C06"/>
    <w:rsid w:val="00561D52"/>
    <w:rsid w:val="00561F8D"/>
    <w:rsid w:val="00563535"/>
    <w:rsid w:val="0056373D"/>
    <w:rsid w:val="00563B90"/>
    <w:rsid w:val="00564203"/>
    <w:rsid w:val="005644E0"/>
    <w:rsid w:val="00564601"/>
    <w:rsid w:val="005649F8"/>
    <w:rsid w:val="00565182"/>
    <w:rsid w:val="005652C1"/>
    <w:rsid w:val="00566B64"/>
    <w:rsid w:val="005673B9"/>
    <w:rsid w:val="00567423"/>
    <w:rsid w:val="005675BB"/>
    <w:rsid w:val="00567651"/>
    <w:rsid w:val="00567753"/>
    <w:rsid w:val="005701ED"/>
    <w:rsid w:val="00570405"/>
    <w:rsid w:val="0057084C"/>
    <w:rsid w:val="00570A8C"/>
    <w:rsid w:val="00571607"/>
    <w:rsid w:val="005717AE"/>
    <w:rsid w:val="00571E4D"/>
    <w:rsid w:val="0057233C"/>
    <w:rsid w:val="00573874"/>
    <w:rsid w:val="00573EDC"/>
    <w:rsid w:val="00574418"/>
    <w:rsid w:val="005747BF"/>
    <w:rsid w:val="00575306"/>
    <w:rsid w:val="00575803"/>
    <w:rsid w:val="005759D9"/>
    <w:rsid w:val="005770ED"/>
    <w:rsid w:val="0057780B"/>
    <w:rsid w:val="00580313"/>
    <w:rsid w:val="00580C02"/>
    <w:rsid w:val="00580E49"/>
    <w:rsid w:val="0058115B"/>
    <w:rsid w:val="00581B8C"/>
    <w:rsid w:val="0058206D"/>
    <w:rsid w:val="005838D0"/>
    <w:rsid w:val="00583DDB"/>
    <w:rsid w:val="005843CC"/>
    <w:rsid w:val="00585D10"/>
    <w:rsid w:val="00587151"/>
    <w:rsid w:val="00587CD3"/>
    <w:rsid w:val="00590A50"/>
    <w:rsid w:val="005911A5"/>
    <w:rsid w:val="005912B4"/>
    <w:rsid w:val="005915D5"/>
    <w:rsid w:val="00592873"/>
    <w:rsid w:val="00592B34"/>
    <w:rsid w:val="00592CAE"/>
    <w:rsid w:val="00593854"/>
    <w:rsid w:val="00593D52"/>
    <w:rsid w:val="00594AEA"/>
    <w:rsid w:val="00594F40"/>
    <w:rsid w:val="00595AC7"/>
    <w:rsid w:val="00595E00"/>
    <w:rsid w:val="00596351"/>
    <w:rsid w:val="005972F8"/>
    <w:rsid w:val="005A0899"/>
    <w:rsid w:val="005A1482"/>
    <w:rsid w:val="005A1B4E"/>
    <w:rsid w:val="005A238C"/>
    <w:rsid w:val="005A24F7"/>
    <w:rsid w:val="005A26B8"/>
    <w:rsid w:val="005A2864"/>
    <w:rsid w:val="005A2FCD"/>
    <w:rsid w:val="005A3289"/>
    <w:rsid w:val="005A33EE"/>
    <w:rsid w:val="005A342E"/>
    <w:rsid w:val="005A4807"/>
    <w:rsid w:val="005A5095"/>
    <w:rsid w:val="005A6412"/>
    <w:rsid w:val="005A689D"/>
    <w:rsid w:val="005A6D6E"/>
    <w:rsid w:val="005B001F"/>
    <w:rsid w:val="005B0301"/>
    <w:rsid w:val="005B044C"/>
    <w:rsid w:val="005B0578"/>
    <w:rsid w:val="005B12C1"/>
    <w:rsid w:val="005B1649"/>
    <w:rsid w:val="005B165D"/>
    <w:rsid w:val="005B1FFE"/>
    <w:rsid w:val="005B21E0"/>
    <w:rsid w:val="005B2663"/>
    <w:rsid w:val="005B2C41"/>
    <w:rsid w:val="005B32B4"/>
    <w:rsid w:val="005B3918"/>
    <w:rsid w:val="005B3C87"/>
    <w:rsid w:val="005B435C"/>
    <w:rsid w:val="005B5C1B"/>
    <w:rsid w:val="005B5D08"/>
    <w:rsid w:val="005B5DF2"/>
    <w:rsid w:val="005B62CF"/>
    <w:rsid w:val="005B71A3"/>
    <w:rsid w:val="005B7304"/>
    <w:rsid w:val="005B73E4"/>
    <w:rsid w:val="005B7A9A"/>
    <w:rsid w:val="005B7EA9"/>
    <w:rsid w:val="005C03B0"/>
    <w:rsid w:val="005C097C"/>
    <w:rsid w:val="005C0A1F"/>
    <w:rsid w:val="005C1906"/>
    <w:rsid w:val="005C19AA"/>
    <w:rsid w:val="005C3373"/>
    <w:rsid w:val="005C36C9"/>
    <w:rsid w:val="005C4119"/>
    <w:rsid w:val="005C5883"/>
    <w:rsid w:val="005C5CC5"/>
    <w:rsid w:val="005C64F2"/>
    <w:rsid w:val="005C696E"/>
    <w:rsid w:val="005C6A53"/>
    <w:rsid w:val="005C6A7E"/>
    <w:rsid w:val="005C6CF0"/>
    <w:rsid w:val="005C6CF2"/>
    <w:rsid w:val="005C786B"/>
    <w:rsid w:val="005C797B"/>
    <w:rsid w:val="005D0031"/>
    <w:rsid w:val="005D021C"/>
    <w:rsid w:val="005D0F0D"/>
    <w:rsid w:val="005D196F"/>
    <w:rsid w:val="005D1FD7"/>
    <w:rsid w:val="005D2078"/>
    <w:rsid w:val="005D28F8"/>
    <w:rsid w:val="005D3922"/>
    <w:rsid w:val="005D395E"/>
    <w:rsid w:val="005D4505"/>
    <w:rsid w:val="005D4BD8"/>
    <w:rsid w:val="005D4BE7"/>
    <w:rsid w:val="005D5B6B"/>
    <w:rsid w:val="005D5C18"/>
    <w:rsid w:val="005D68F4"/>
    <w:rsid w:val="005D6E9C"/>
    <w:rsid w:val="005D7245"/>
    <w:rsid w:val="005D733D"/>
    <w:rsid w:val="005D73EA"/>
    <w:rsid w:val="005D768A"/>
    <w:rsid w:val="005D7A8F"/>
    <w:rsid w:val="005E0877"/>
    <w:rsid w:val="005E0C53"/>
    <w:rsid w:val="005E207D"/>
    <w:rsid w:val="005E2459"/>
    <w:rsid w:val="005E2640"/>
    <w:rsid w:val="005E2C42"/>
    <w:rsid w:val="005E2E5B"/>
    <w:rsid w:val="005E3102"/>
    <w:rsid w:val="005E3570"/>
    <w:rsid w:val="005E3BFF"/>
    <w:rsid w:val="005E3FAB"/>
    <w:rsid w:val="005E4157"/>
    <w:rsid w:val="005E4C5E"/>
    <w:rsid w:val="005E51EE"/>
    <w:rsid w:val="005E522E"/>
    <w:rsid w:val="005E5CEB"/>
    <w:rsid w:val="005E604C"/>
    <w:rsid w:val="005E6548"/>
    <w:rsid w:val="005E6559"/>
    <w:rsid w:val="005E7D50"/>
    <w:rsid w:val="005F01F3"/>
    <w:rsid w:val="005F07F2"/>
    <w:rsid w:val="005F0916"/>
    <w:rsid w:val="005F16D7"/>
    <w:rsid w:val="005F1D28"/>
    <w:rsid w:val="005F1EC7"/>
    <w:rsid w:val="005F226F"/>
    <w:rsid w:val="005F359F"/>
    <w:rsid w:val="005F3737"/>
    <w:rsid w:val="005F3E1F"/>
    <w:rsid w:val="005F4109"/>
    <w:rsid w:val="005F416A"/>
    <w:rsid w:val="005F4776"/>
    <w:rsid w:val="005F5582"/>
    <w:rsid w:val="005F601C"/>
    <w:rsid w:val="005F64D2"/>
    <w:rsid w:val="005F64E1"/>
    <w:rsid w:val="005F6774"/>
    <w:rsid w:val="005F68A0"/>
    <w:rsid w:val="005F7B79"/>
    <w:rsid w:val="005F7BB9"/>
    <w:rsid w:val="00600186"/>
    <w:rsid w:val="0060057B"/>
    <w:rsid w:val="0060210A"/>
    <w:rsid w:val="00602526"/>
    <w:rsid w:val="006037CB"/>
    <w:rsid w:val="00603ABA"/>
    <w:rsid w:val="00603BE9"/>
    <w:rsid w:val="00604118"/>
    <w:rsid w:val="00604D78"/>
    <w:rsid w:val="00605D48"/>
    <w:rsid w:val="006061AB"/>
    <w:rsid w:val="006069C1"/>
    <w:rsid w:val="0060768D"/>
    <w:rsid w:val="006113AD"/>
    <w:rsid w:val="00611628"/>
    <w:rsid w:val="00611B1C"/>
    <w:rsid w:val="0061231B"/>
    <w:rsid w:val="006124CC"/>
    <w:rsid w:val="00612538"/>
    <w:rsid w:val="00612E8E"/>
    <w:rsid w:val="00613896"/>
    <w:rsid w:val="0061438A"/>
    <w:rsid w:val="00614F74"/>
    <w:rsid w:val="00614FEB"/>
    <w:rsid w:val="00615198"/>
    <w:rsid w:val="00616402"/>
    <w:rsid w:val="00616877"/>
    <w:rsid w:val="0061795E"/>
    <w:rsid w:val="00620383"/>
    <w:rsid w:val="00620674"/>
    <w:rsid w:val="00620B1D"/>
    <w:rsid w:val="00621048"/>
    <w:rsid w:val="006211D9"/>
    <w:rsid w:val="0062141F"/>
    <w:rsid w:val="006214E0"/>
    <w:rsid w:val="0062210F"/>
    <w:rsid w:val="006221F5"/>
    <w:rsid w:val="006223F4"/>
    <w:rsid w:val="00622C74"/>
    <w:rsid w:val="00622E71"/>
    <w:rsid w:val="0062325E"/>
    <w:rsid w:val="006237CD"/>
    <w:rsid w:val="00623A16"/>
    <w:rsid w:val="00623B4E"/>
    <w:rsid w:val="00623D0E"/>
    <w:rsid w:val="00624665"/>
    <w:rsid w:val="00624916"/>
    <w:rsid w:val="00624A82"/>
    <w:rsid w:val="00624AE0"/>
    <w:rsid w:val="00625AC6"/>
    <w:rsid w:val="00626131"/>
    <w:rsid w:val="00626998"/>
    <w:rsid w:val="006300A8"/>
    <w:rsid w:val="00630FFF"/>
    <w:rsid w:val="00631B07"/>
    <w:rsid w:val="00631DA8"/>
    <w:rsid w:val="006320CD"/>
    <w:rsid w:val="0063211F"/>
    <w:rsid w:val="0063268C"/>
    <w:rsid w:val="006334D3"/>
    <w:rsid w:val="00633588"/>
    <w:rsid w:val="006337D6"/>
    <w:rsid w:val="006342B0"/>
    <w:rsid w:val="00634AB7"/>
    <w:rsid w:val="00634BB6"/>
    <w:rsid w:val="00634C28"/>
    <w:rsid w:val="00634DB7"/>
    <w:rsid w:val="0063529C"/>
    <w:rsid w:val="00635AA0"/>
    <w:rsid w:val="00635F53"/>
    <w:rsid w:val="0063621D"/>
    <w:rsid w:val="0063624C"/>
    <w:rsid w:val="00640058"/>
    <w:rsid w:val="00640072"/>
    <w:rsid w:val="0064020C"/>
    <w:rsid w:val="00640349"/>
    <w:rsid w:val="00640646"/>
    <w:rsid w:val="0064098B"/>
    <w:rsid w:val="00641055"/>
    <w:rsid w:val="0064184A"/>
    <w:rsid w:val="006422CD"/>
    <w:rsid w:val="00643155"/>
    <w:rsid w:val="00643689"/>
    <w:rsid w:val="006443D0"/>
    <w:rsid w:val="00644600"/>
    <w:rsid w:val="00645736"/>
    <w:rsid w:val="00645E04"/>
    <w:rsid w:val="00646062"/>
    <w:rsid w:val="00646107"/>
    <w:rsid w:val="00646AE4"/>
    <w:rsid w:val="0064742B"/>
    <w:rsid w:val="00647437"/>
    <w:rsid w:val="00647481"/>
    <w:rsid w:val="006478D6"/>
    <w:rsid w:val="00647B49"/>
    <w:rsid w:val="00647CA7"/>
    <w:rsid w:val="0065030C"/>
    <w:rsid w:val="00650E51"/>
    <w:rsid w:val="0065113A"/>
    <w:rsid w:val="006514DA"/>
    <w:rsid w:val="00651F1F"/>
    <w:rsid w:val="0065251B"/>
    <w:rsid w:val="00652C13"/>
    <w:rsid w:val="006539E6"/>
    <w:rsid w:val="00653E63"/>
    <w:rsid w:val="00653FE5"/>
    <w:rsid w:val="00654683"/>
    <w:rsid w:val="00654916"/>
    <w:rsid w:val="00654959"/>
    <w:rsid w:val="00654E11"/>
    <w:rsid w:val="006552F3"/>
    <w:rsid w:val="00656E1D"/>
    <w:rsid w:val="00656E37"/>
    <w:rsid w:val="0065704A"/>
    <w:rsid w:val="0065726C"/>
    <w:rsid w:val="006576B3"/>
    <w:rsid w:val="0066077E"/>
    <w:rsid w:val="006612FA"/>
    <w:rsid w:val="0066155D"/>
    <w:rsid w:val="00661994"/>
    <w:rsid w:val="00661BB1"/>
    <w:rsid w:val="00663864"/>
    <w:rsid w:val="0066416F"/>
    <w:rsid w:val="0066417A"/>
    <w:rsid w:val="00664537"/>
    <w:rsid w:val="00664594"/>
    <w:rsid w:val="0066583C"/>
    <w:rsid w:val="0066627E"/>
    <w:rsid w:val="006662F9"/>
    <w:rsid w:val="00666980"/>
    <w:rsid w:val="00666EF0"/>
    <w:rsid w:val="00667709"/>
    <w:rsid w:val="0066774F"/>
    <w:rsid w:val="006679FC"/>
    <w:rsid w:val="00670520"/>
    <w:rsid w:val="00670553"/>
    <w:rsid w:val="00670B05"/>
    <w:rsid w:val="0067177B"/>
    <w:rsid w:val="00671CBF"/>
    <w:rsid w:val="00671E84"/>
    <w:rsid w:val="0067252F"/>
    <w:rsid w:val="0067265F"/>
    <w:rsid w:val="006743F4"/>
    <w:rsid w:val="0067467F"/>
    <w:rsid w:val="00675129"/>
    <w:rsid w:val="0067565A"/>
    <w:rsid w:val="006759DF"/>
    <w:rsid w:val="00675AF1"/>
    <w:rsid w:val="00675EF0"/>
    <w:rsid w:val="00676EA3"/>
    <w:rsid w:val="0067761B"/>
    <w:rsid w:val="00677DA0"/>
    <w:rsid w:val="00677EE6"/>
    <w:rsid w:val="00680933"/>
    <w:rsid w:val="00681500"/>
    <w:rsid w:val="006819D0"/>
    <w:rsid w:val="006821A3"/>
    <w:rsid w:val="006822A3"/>
    <w:rsid w:val="006822E4"/>
    <w:rsid w:val="006823EF"/>
    <w:rsid w:val="0068296C"/>
    <w:rsid w:val="00682B3A"/>
    <w:rsid w:val="00683189"/>
    <w:rsid w:val="00684330"/>
    <w:rsid w:val="00684C55"/>
    <w:rsid w:val="00685EF5"/>
    <w:rsid w:val="006865CD"/>
    <w:rsid w:val="006868DF"/>
    <w:rsid w:val="006876DB"/>
    <w:rsid w:val="00687BC2"/>
    <w:rsid w:val="00687BEA"/>
    <w:rsid w:val="00687C09"/>
    <w:rsid w:val="00690917"/>
    <w:rsid w:val="00690A37"/>
    <w:rsid w:val="00691152"/>
    <w:rsid w:val="0069173F"/>
    <w:rsid w:val="006919BF"/>
    <w:rsid w:val="00691C62"/>
    <w:rsid w:val="00691C67"/>
    <w:rsid w:val="00691CB4"/>
    <w:rsid w:val="00691CB8"/>
    <w:rsid w:val="00691CE8"/>
    <w:rsid w:val="00691EDA"/>
    <w:rsid w:val="00691F4D"/>
    <w:rsid w:val="00692608"/>
    <w:rsid w:val="00694B61"/>
    <w:rsid w:val="00694D41"/>
    <w:rsid w:val="00694D95"/>
    <w:rsid w:val="00696262"/>
    <w:rsid w:val="00696469"/>
    <w:rsid w:val="00696EDD"/>
    <w:rsid w:val="006A0D1D"/>
    <w:rsid w:val="006A10C0"/>
    <w:rsid w:val="006A10D1"/>
    <w:rsid w:val="006A1127"/>
    <w:rsid w:val="006A2CFB"/>
    <w:rsid w:val="006A2CFC"/>
    <w:rsid w:val="006A30AA"/>
    <w:rsid w:val="006A3924"/>
    <w:rsid w:val="006A3E3E"/>
    <w:rsid w:val="006A4798"/>
    <w:rsid w:val="006A4861"/>
    <w:rsid w:val="006A4CD8"/>
    <w:rsid w:val="006A4D29"/>
    <w:rsid w:val="006A55D5"/>
    <w:rsid w:val="006A61B7"/>
    <w:rsid w:val="006A711C"/>
    <w:rsid w:val="006A7582"/>
    <w:rsid w:val="006A7D3D"/>
    <w:rsid w:val="006A7FCF"/>
    <w:rsid w:val="006B02B3"/>
    <w:rsid w:val="006B0DCE"/>
    <w:rsid w:val="006B15EB"/>
    <w:rsid w:val="006B1A8D"/>
    <w:rsid w:val="006B1B79"/>
    <w:rsid w:val="006B1D30"/>
    <w:rsid w:val="006B2692"/>
    <w:rsid w:val="006B2719"/>
    <w:rsid w:val="006B335E"/>
    <w:rsid w:val="006B36ED"/>
    <w:rsid w:val="006B3C09"/>
    <w:rsid w:val="006B45BF"/>
    <w:rsid w:val="006B5224"/>
    <w:rsid w:val="006B5412"/>
    <w:rsid w:val="006B5DDD"/>
    <w:rsid w:val="006B5DE7"/>
    <w:rsid w:val="006B69C7"/>
    <w:rsid w:val="006B760D"/>
    <w:rsid w:val="006C0160"/>
    <w:rsid w:val="006C0B7E"/>
    <w:rsid w:val="006C0E18"/>
    <w:rsid w:val="006C109D"/>
    <w:rsid w:val="006C14DC"/>
    <w:rsid w:val="006C1732"/>
    <w:rsid w:val="006C1A30"/>
    <w:rsid w:val="006C200A"/>
    <w:rsid w:val="006C262E"/>
    <w:rsid w:val="006C2CA9"/>
    <w:rsid w:val="006C2F84"/>
    <w:rsid w:val="006C4253"/>
    <w:rsid w:val="006C430C"/>
    <w:rsid w:val="006C4646"/>
    <w:rsid w:val="006C56CD"/>
    <w:rsid w:val="006C5CF2"/>
    <w:rsid w:val="006C60A7"/>
    <w:rsid w:val="006C60FB"/>
    <w:rsid w:val="006C6393"/>
    <w:rsid w:val="006C646F"/>
    <w:rsid w:val="006C65E6"/>
    <w:rsid w:val="006C665B"/>
    <w:rsid w:val="006C6C2A"/>
    <w:rsid w:val="006C6F5B"/>
    <w:rsid w:val="006C7210"/>
    <w:rsid w:val="006C72F0"/>
    <w:rsid w:val="006C741E"/>
    <w:rsid w:val="006D0706"/>
    <w:rsid w:val="006D1003"/>
    <w:rsid w:val="006D1346"/>
    <w:rsid w:val="006D1B18"/>
    <w:rsid w:val="006D1E8D"/>
    <w:rsid w:val="006D2BAF"/>
    <w:rsid w:val="006D3159"/>
    <w:rsid w:val="006D3437"/>
    <w:rsid w:val="006D3466"/>
    <w:rsid w:val="006D3708"/>
    <w:rsid w:val="006D465B"/>
    <w:rsid w:val="006D5311"/>
    <w:rsid w:val="006D5EEC"/>
    <w:rsid w:val="006D6EE0"/>
    <w:rsid w:val="006D7B1E"/>
    <w:rsid w:val="006D7D7B"/>
    <w:rsid w:val="006E037F"/>
    <w:rsid w:val="006E06DA"/>
    <w:rsid w:val="006E0BF5"/>
    <w:rsid w:val="006E15DE"/>
    <w:rsid w:val="006E17C1"/>
    <w:rsid w:val="006E209D"/>
    <w:rsid w:val="006E30BE"/>
    <w:rsid w:val="006E40C1"/>
    <w:rsid w:val="006E4523"/>
    <w:rsid w:val="006E454D"/>
    <w:rsid w:val="006E4885"/>
    <w:rsid w:val="006E4F8B"/>
    <w:rsid w:val="006E549D"/>
    <w:rsid w:val="006E550C"/>
    <w:rsid w:val="006E57FA"/>
    <w:rsid w:val="006E6679"/>
    <w:rsid w:val="006E6F0F"/>
    <w:rsid w:val="006E7716"/>
    <w:rsid w:val="006E78AC"/>
    <w:rsid w:val="006E7B75"/>
    <w:rsid w:val="006F0782"/>
    <w:rsid w:val="006F0A58"/>
    <w:rsid w:val="006F0F5C"/>
    <w:rsid w:val="006F0FAA"/>
    <w:rsid w:val="006F146F"/>
    <w:rsid w:val="006F1524"/>
    <w:rsid w:val="006F157E"/>
    <w:rsid w:val="006F1A46"/>
    <w:rsid w:val="006F2E7F"/>
    <w:rsid w:val="006F331D"/>
    <w:rsid w:val="006F369F"/>
    <w:rsid w:val="006F3747"/>
    <w:rsid w:val="006F3A78"/>
    <w:rsid w:val="006F41C0"/>
    <w:rsid w:val="006F4961"/>
    <w:rsid w:val="006F5671"/>
    <w:rsid w:val="006F5CDE"/>
    <w:rsid w:val="006F609C"/>
    <w:rsid w:val="006F68E3"/>
    <w:rsid w:val="006F6FFD"/>
    <w:rsid w:val="006F7CD2"/>
    <w:rsid w:val="006F7CE4"/>
    <w:rsid w:val="00700076"/>
    <w:rsid w:val="00700124"/>
    <w:rsid w:val="0070026F"/>
    <w:rsid w:val="00701463"/>
    <w:rsid w:val="00701472"/>
    <w:rsid w:val="0070155E"/>
    <w:rsid w:val="00701579"/>
    <w:rsid w:val="00701C81"/>
    <w:rsid w:val="00702813"/>
    <w:rsid w:val="0070299E"/>
    <w:rsid w:val="00703F39"/>
    <w:rsid w:val="00704075"/>
    <w:rsid w:val="0070482A"/>
    <w:rsid w:val="00704E1A"/>
    <w:rsid w:val="00705054"/>
    <w:rsid w:val="00705642"/>
    <w:rsid w:val="00705733"/>
    <w:rsid w:val="00705ACB"/>
    <w:rsid w:val="00705CF0"/>
    <w:rsid w:val="00705D0F"/>
    <w:rsid w:val="00705E66"/>
    <w:rsid w:val="0070683C"/>
    <w:rsid w:val="007079EA"/>
    <w:rsid w:val="00707C20"/>
    <w:rsid w:val="00711203"/>
    <w:rsid w:val="007114EC"/>
    <w:rsid w:val="00711522"/>
    <w:rsid w:val="00711830"/>
    <w:rsid w:val="00711BB1"/>
    <w:rsid w:val="00711F53"/>
    <w:rsid w:val="00713F46"/>
    <w:rsid w:val="0071409C"/>
    <w:rsid w:val="007149BB"/>
    <w:rsid w:val="00714C99"/>
    <w:rsid w:val="00715641"/>
    <w:rsid w:val="007156B3"/>
    <w:rsid w:val="007156D5"/>
    <w:rsid w:val="00716D74"/>
    <w:rsid w:val="0071705F"/>
    <w:rsid w:val="00717077"/>
    <w:rsid w:val="00717207"/>
    <w:rsid w:val="00717255"/>
    <w:rsid w:val="007173BC"/>
    <w:rsid w:val="00717D7A"/>
    <w:rsid w:val="0072034A"/>
    <w:rsid w:val="00720393"/>
    <w:rsid w:val="00720CA3"/>
    <w:rsid w:val="00720E04"/>
    <w:rsid w:val="00721399"/>
    <w:rsid w:val="00721DD4"/>
    <w:rsid w:val="00721E4F"/>
    <w:rsid w:val="00722210"/>
    <w:rsid w:val="0072237C"/>
    <w:rsid w:val="00722728"/>
    <w:rsid w:val="0072288D"/>
    <w:rsid w:val="00723080"/>
    <w:rsid w:val="00723694"/>
    <w:rsid w:val="00723841"/>
    <w:rsid w:val="00723C50"/>
    <w:rsid w:val="00723EB0"/>
    <w:rsid w:val="00725F25"/>
    <w:rsid w:val="00726388"/>
    <w:rsid w:val="0073068F"/>
    <w:rsid w:val="00730B4B"/>
    <w:rsid w:val="00732563"/>
    <w:rsid w:val="0073281B"/>
    <w:rsid w:val="0073297E"/>
    <w:rsid w:val="007329D4"/>
    <w:rsid w:val="00733165"/>
    <w:rsid w:val="0073342D"/>
    <w:rsid w:val="0073388A"/>
    <w:rsid w:val="00733A06"/>
    <w:rsid w:val="00733AAA"/>
    <w:rsid w:val="00733C7D"/>
    <w:rsid w:val="00733D00"/>
    <w:rsid w:val="00733DC9"/>
    <w:rsid w:val="00734147"/>
    <w:rsid w:val="007348CB"/>
    <w:rsid w:val="00734947"/>
    <w:rsid w:val="00735C26"/>
    <w:rsid w:val="00735F32"/>
    <w:rsid w:val="007364E5"/>
    <w:rsid w:val="007367B2"/>
    <w:rsid w:val="00736DA4"/>
    <w:rsid w:val="00736DE7"/>
    <w:rsid w:val="00737036"/>
    <w:rsid w:val="00737120"/>
    <w:rsid w:val="00737205"/>
    <w:rsid w:val="00737D38"/>
    <w:rsid w:val="00740F1D"/>
    <w:rsid w:val="007410CB"/>
    <w:rsid w:val="007410F4"/>
    <w:rsid w:val="0074201F"/>
    <w:rsid w:val="007425C5"/>
    <w:rsid w:val="0074282C"/>
    <w:rsid w:val="00742884"/>
    <w:rsid w:val="00742CAE"/>
    <w:rsid w:val="00742E60"/>
    <w:rsid w:val="0074348E"/>
    <w:rsid w:val="0074463B"/>
    <w:rsid w:val="007449AE"/>
    <w:rsid w:val="00744C1E"/>
    <w:rsid w:val="00747B47"/>
    <w:rsid w:val="00747F9B"/>
    <w:rsid w:val="00751745"/>
    <w:rsid w:val="00751835"/>
    <w:rsid w:val="007529A2"/>
    <w:rsid w:val="007531FD"/>
    <w:rsid w:val="00753E44"/>
    <w:rsid w:val="007541BA"/>
    <w:rsid w:val="00754960"/>
    <w:rsid w:val="007562CD"/>
    <w:rsid w:val="00756CFD"/>
    <w:rsid w:val="0075706E"/>
    <w:rsid w:val="007572BF"/>
    <w:rsid w:val="007572E7"/>
    <w:rsid w:val="007576A1"/>
    <w:rsid w:val="00757E13"/>
    <w:rsid w:val="007602E5"/>
    <w:rsid w:val="007605D8"/>
    <w:rsid w:val="0076138E"/>
    <w:rsid w:val="007617EC"/>
    <w:rsid w:val="0076199C"/>
    <w:rsid w:val="00761AD7"/>
    <w:rsid w:val="00762518"/>
    <w:rsid w:val="00762A03"/>
    <w:rsid w:val="00762EAD"/>
    <w:rsid w:val="00763197"/>
    <w:rsid w:val="007636C9"/>
    <w:rsid w:val="00763A71"/>
    <w:rsid w:val="00763C41"/>
    <w:rsid w:val="0076514C"/>
    <w:rsid w:val="00765CF6"/>
    <w:rsid w:val="00765D88"/>
    <w:rsid w:val="00765E23"/>
    <w:rsid w:val="00766ABB"/>
    <w:rsid w:val="0076701A"/>
    <w:rsid w:val="00767814"/>
    <w:rsid w:val="00767C1F"/>
    <w:rsid w:val="00770655"/>
    <w:rsid w:val="00770A60"/>
    <w:rsid w:val="0077203D"/>
    <w:rsid w:val="0077262E"/>
    <w:rsid w:val="007726FE"/>
    <w:rsid w:val="00772795"/>
    <w:rsid w:val="00772CBE"/>
    <w:rsid w:val="00772D21"/>
    <w:rsid w:val="00772FBB"/>
    <w:rsid w:val="00773798"/>
    <w:rsid w:val="007748CD"/>
    <w:rsid w:val="00774990"/>
    <w:rsid w:val="00774AD5"/>
    <w:rsid w:val="007757AB"/>
    <w:rsid w:val="0077624F"/>
    <w:rsid w:val="007762FD"/>
    <w:rsid w:val="00776437"/>
    <w:rsid w:val="00776BCD"/>
    <w:rsid w:val="00776CFF"/>
    <w:rsid w:val="00777173"/>
    <w:rsid w:val="007775E7"/>
    <w:rsid w:val="00777AC6"/>
    <w:rsid w:val="00777E3F"/>
    <w:rsid w:val="00780181"/>
    <w:rsid w:val="0078087C"/>
    <w:rsid w:val="00781141"/>
    <w:rsid w:val="007819B5"/>
    <w:rsid w:val="00781DA2"/>
    <w:rsid w:val="00782ACB"/>
    <w:rsid w:val="00782F60"/>
    <w:rsid w:val="007840A0"/>
    <w:rsid w:val="00784321"/>
    <w:rsid w:val="00784B38"/>
    <w:rsid w:val="00784F78"/>
    <w:rsid w:val="00785221"/>
    <w:rsid w:val="00785320"/>
    <w:rsid w:val="007854C4"/>
    <w:rsid w:val="007858F4"/>
    <w:rsid w:val="00785A07"/>
    <w:rsid w:val="007875A4"/>
    <w:rsid w:val="00787711"/>
    <w:rsid w:val="0079002C"/>
    <w:rsid w:val="00790055"/>
    <w:rsid w:val="0079018A"/>
    <w:rsid w:val="007902E8"/>
    <w:rsid w:val="007906E6"/>
    <w:rsid w:val="00790A84"/>
    <w:rsid w:val="00790C75"/>
    <w:rsid w:val="00790E1B"/>
    <w:rsid w:val="007916AA"/>
    <w:rsid w:val="007919AA"/>
    <w:rsid w:val="00792635"/>
    <w:rsid w:val="00792982"/>
    <w:rsid w:val="00792AA8"/>
    <w:rsid w:val="00792FCD"/>
    <w:rsid w:val="007932D0"/>
    <w:rsid w:val="00794A89"/>
    <w:rsid w:val="00794C8C"/>
    <w:rsid w:val="00794CB0"/>
    <w:rsid w:val="0079509C"/>
    <w:rsid w:val="0079524A"/>
    <w:rsid w:val="00795B1D"/>
    <w:rsid w:val="00796D40"/>
    <w:rsid w:val="007970A8"/>
    <w:rsid w:val="007973C8"/>
    <w:rsid w:val="007A0822"/>
    <w:rsid w:val="007A0DAF"/>
    <w:rsid w:val="007A15D6"/>
    <w:rsid w:val="007A19AB"/>
    <w:rsid w:val="007A1B47"/>
    <w:rsid w:val="007A1C07"/>
    <w:rsid w:val="007A1CA9"/>
    <w:rsid w:val="007A1F4D"/>
    <w:rsid w:val="007A21CC"/>
    <w:rsid w:val="007A3243"/>
    <w:rsid w:val="007A32BF"/>
    <w:rsid w:val="007A34BA"/>
    <w:rsid w:val="007A3C77"/>
    <w:rsid w:val="007A4067"/>
    <w:rsid w:val="007A415A"/>
    <w:rsid w:val="007A4468"/>
    <w:rsid w:val="007A48B5"/>
    <w:rsid w:val="007A5710"/>
    <w:rsid w:val="007A5925"/>
    <w:rsid w:val="007A5B16"/>
    <w:rsid w:val="007A6230"/>
    <w:rsid w:val="007A6D1D"/>
    <w:rsid w:val="007A7612"/>
    <w:rsid w:val="007A79BD"/>
    <w:rsid w:val="007B0381"/>
    <w:rsid w:val="007B13C3"/>
    <w:rsid w:val="007B15DE"/>
    <w:rsid w:val="007B1FC7"/>
    <w:rsid w:val="007B2146"/>
    <w:rsid w:val="007B2484"/>
    <w:rsid w:val="007B2F51"/>
    <w:rsid w:val="007B306C"/>
    <w:rsid w:val="007B3163"/>
    <w:rsid w:val="007B489A"/>
    <w:rsid w:val="007B4D77"/>
    <w:rsid w:val="007B54F3"/>
    <w:rsid w:val="007B554B"/>
    <w:rsid w:val="007B5650"/>
    <w:rsid w:val="007B5FE8"/>
    <w:rsid w:val="007B6725"/>
    <w:rsid w:val="007B68CD"/>
    <w:rsid w:val="007B6E59"/>
    <w:rsid w:val="007B6E86"/>
    <w:rsid w:val="007B772E"/>
    <w:rsid w:val="007C063B"/>
    <w:rsid w:val="007C0943"/>
    <w:rsid w:val="007C0E7E"/>
    <w:rsid w:val="007C13E0"/>
    <w:rsid w:val="007C17E1"/>
    <w:rsid w:val="007C17E8"/>
    <w:rsid w:val="007C1E2F"/>
    <w:rsid w:val="007C1F0F"/>
    <w:rsid w:val="007C1FCF"/>
    <w:rsid w:val="007C217F"/>
    <w:rsid w:val="007C2639"/>
    <w:rsid w:val="007C2F2E"/>
    <w:rsid w:val="007C31B9"/>
    <w:rsid w:val="007C32B5"/>
    <w:rsid w:val="007C3A02"/>
    <w:rsid w:val="007C3A7E"/>
    <w:rsid w:val="007C3EBB"/>
    <w:rsid w:val="007C4763"/>
    <w:rsid w:val="007C4A64"/>
    <w:rsid w:val="007C4D5E"/>
    <w:rsid w:val="007C5164"/>
    <w:rsid w:val="007C5785"/>
    <w:rsid w:val="007C5789"/>
    <w:rsid w:val="007C604C"/>
    <w:rsid w:val="007C63CC"/>
    <w:rsid w:val="007C69B8"/>
    <w:rsid w:val="007C6F44"/>
    <w:rsid w:val="007C7BDB"/>
    <w:rsid w:val="007D02B0"/>
    <w:rsid w:val="007D0332"/>
    <w:rsid w:val="007D0A68"/>
    <w:rsid w:val="007D14D7"/>
    <w:rsid w:val="007D200B"/>
    <w:rsid w:val="007D28D0"/>
    <w:rsid w:val="007D2976"/>
    <w:rsid w:val="007D3683"/>
    <w:rsid w:val="007D378F"/>
    <w:rsid w:val="007D37E7"/>
    <w:rsid w:val="007D3F9F"/>
    <w:rsid w:val="007D48D3"/>
    <w:rsid w:val="007D4BD6"/>
    <w:rsid w:val="007D5269"/>
    <w:rsid w:val="007D5D5D"/>
    <w:rsid w:val="007D5FCD"/>
    <w:rsid w:val="007D63F4"/>
    <w:rsid w:val="007D6C7E"/>
    <w:rsid w:val="007E02AD"/>
    <w:rsid w:val="007E038E"/>
    <w:rsid w:val="007E0849"/>
    <w:rsid w:val="007E0E19"/>
    <w:rsid w:val="007E0EA4"/>
    <w:rsid w:val="007E15FF"/>
    <w:rsid w:val="007E1A97"/>
    <w:rsid w:val="007E31D2"/>
    <w:rsid w:val="007E35B0"/>
    <w:rsid w:val="007E43AD"/>
    <w:rsid w:val="007E653A"/>
    <w:rsid w:val="007E675A"/>
    <w:rsid w:val="007E6876"/>
    <w:rsid w:val="007E6B1F"/>
    <w:rsid w:val="007E74A8"/>
    <w:rsid w:val="007E7A80"/>
    <w:rsid w:val="007E7CCE"/>
    <w:rsid w:val="007F04A7"/>
    <w:rsid w:val="007F0908"/>
    <w:rsid w:val="007F1007"/>
    <w:rsid w:val="007F1380"/>
    <w:rsid w:val="007F1D10"/>
    <w:rsid w:val="007F1D39"/>
    <w:rsid w:val="007F206D"/>
    <w:rsid w:val="007F2BD8"/>
    <w:rsid w:val="007F4500"/>
    <w:rsid w:val="007F5502"/>
    <w:rsid w:val="007F61BF"/>
    <w:rsid w:val="007F66B3"/>
    <w:rsid w:val="007F696A"/>
    <w:rsid w:val="007F7784"/>
    <w:rsid w:val="007F7D7E"/>
    <w:rsid w:val="00800811"/>
    <w:rsid w:val="0080086B"/>
    <w:rsid w:val="008009F6"/>
    <w:rsid w:val="00800A8C"/>
    <w:rsid w:val="00800BA1"/>
    <w:rsid w:val="008011B9"/>
    <w:rsid w:val="00802262"/>
    <w:rsid w:val="008027BA"/>
    <w:rsid w:val="0080291B"/>
    <w:rsid w:val="00802E5E"/>
    <w:rsid w:val="0080303D"/>
    <w:rsid w:val="00803062"/>
    <w:rsid w:val="0080353B"/>
    <w:rsid w:val="00803BDE"/>
    <w:rsid w:val="0080406E"/>
    <w:rsid w:val="008040BD"/>
    <w:rsid w:val="0080532F"/>
    <w:rsid w:val="00805863"/>
    <w:rsid w:val="00805E33"/>
    <w:rsid w:val="008063F2"/>
    <w:rsid w:val="00806403"/>
    <w:rsid w:val="00807085"/>
    <w:rsid w:val="008070FF"/>
    <w:rsid w:val="008071F1"/>
    <w:rsid w:val="0081042D"/>
    <w:rsid w:val="00811145"/>
    <w:rsid w:val="00811E18"/>
    <w:rsid w:val="008127E1"/>
    <w:rsid w:val="00812968"/>
    <w:rsid w:val="00812DA5"/>
    <w:rsid w:val="00814A64"/>
    <w:rsid w:val="00814E7F"/>
    <w:rsid w:val="008151C2"/>
    <w:rsid w:val="00815913"/>
    <w:rsid w:val="0081595A"/>
    <w:rsid w:val="008159D8"/>
    <w:rsid w:val="00816DEF"/>
    <w:rsid w:val="00817A11"/>
    <w:rsid w:val="00820AEA"/>
    <w:rsid w:val="00821D5E"/>
    <w:rsid w:val="00821E15"/>
    <w:rsid w:val="00822C6B"/>
    <w:rsid w:val="00822DBB"/>
    <w:rsid w:val="00824291"/>
    <w:rsid w:val="008244A1"/>
    <w:rsid w:val="008247F3"/>
    <w:rsid w:val="00825E11"/>
    <w:rsid w:val="0082632F"/>
    <w:rsid w:val="00826A00"/>
    <w:rsid w:val="00827426"/>
    <w:rsid w:val="00827797"/>
    <w:rsid w:val="008307C4"/>
    <w:rsid w:val="00831487"/>
    <w:rsid w:val="00831AA3"/>
    <w:rsid w:val="00831D12"/>
    <w:rsid w:val="00831EED"/>
    <w:rsid w:val="00832EE1"/>
    <w:rsid w:val="00833FB7"/>
    <w:rsid w:val="00835411"/>
    <w:rsid w:val="00835502"/>
    <w:rsid w:val="00835EE8"/>
    <w:rsid w:val="00836069"/>
    <w:rsid w:val="008361C5"/>
    <w:rsid w:val="008362F4"/>
    <w:rsid w:val="00837414"/>
    <w:rsid w:val="00837428"/>
    <w:rsid w:val="008376B5"/>
    <w:rsid w:val="00837C20"/>
    <w:rsid w:val="008400DA"/>
    <w:rsid w:val="0084010E"/>
    <w:rsid w:val="00840208"/>
    <w:rsid w:val="008402B6"/>
    <w:rsid w:val="008402C0"/>
    <w:rsid w:val="008408E0"/>
    <w:rsid w:val="00840D70"/>
    <w:rsid w:val="00840EB3"/>
    <w:rsid w:val="00841405"/>
    <w:rsid w:val="00843BBA"/>
    <w:rsid w:val="0084417C"/>
    <w:rsid w:val="0084435E"/>
    <w:rsid w:val="00844E70"/>
    <w:rsid w:val="00844EAD"/>
    <w:rsid w:val="00846259"/>
    <w:rsid w:val="00846798"/>
    <w:rsid w:val="0084720E"/>
    <w:rsid w:val="00847268"/>
    <w:rsid w:val="008472E6"/>
    <w:rsid w:val="008474A1"/>
    <w:rsid w:val="008476A4"/>
    <w:rsid w:val="00847A72"/>
    <w:rsid w:val="00847F04"/>
    <w:rsid w:val="0085014E"/>
    <w:rsid w:val="00850413"/>
    <w:rsid w:val="00850ADA"/>
    <w:rsid w:val="00850E05"/>
    <w:rsid w:val="00850E76"/>
    <w:rsid w:val="00851B1E"/>
    <w:rsid w:val="00851B69"/>
    <w:rsid w:val="00851C07"/>
    <w:rsid w:val="008523F0"/>
    <w:rsid w:val="0085292E"/>
    <w:rsid w:val="00852EB4"/>
    <w:rsid w:val="0085492D"/>
    <w:rsid w:val="00855AF9"/>
    <w:rsid w:val="00855B7C"/>
    <w:rsid w:val="00855CA2"/>
    <w:rsid w:val="0085645F"/>
    <w:rsid w:val="00856709"/>
    <w:rsid w:val="0085730F"/>
    <w:rsid w:val="00860C9B"/>
    <w:rsid w:val="008616BB"/>
    <w:rsid w:val="00861820"/>
    <w:rsid w:val="0086240C"/>
    <w:rsid w:val="008624EA"/>
    <w:rsid w:val="008626B5"/>
    <w:rsid w:val="008628CB"/>
    <w:rsid w:val="00862D40"/>
    <w:rsid w:val="00863565"/>
    <w:rsid w:val="00863CE2"/>
    <w:rsid w:val="00864BDC"/>
    <w:rsid w:val="00864C97"/>
    <w:rsid w:val="00866653"/>
    <w:rsid w:val="00866716"/>
    <w:rsid w:val="00866835"/>
    <w:rsid w:val="00867136"/>
    <w:rsid w:val="00870096"/>
    <w:rsid w:val="00870145"/>
    <w:rsid w:val="008705EC"/>
    <w:rsid w:val="008706BF"/>
    <w:rsid w:val="00870BFF"/>
    <w:rsid w:val="0087109C"/>
    <w:rsid w:val="0087121B"/>
    <w:rsid w:val="0087251E"/>
    <w:rsid w:val="008728FF"/>
    <w:rsid w:val="00872BFC"/>
    <w:rsid w:val="00873D54"/>
    <w:rsid w:val="008749FE"/>
    <w:rsid w:val="00874DA6"/>
    <w:rsid w:val="00874E9D"/>
    <w:rsid w:val="008751E1"/>
    <w:rsid w:val="0087591C"/>
    <w:rsid w:val="00875FE5"/>
    <w:rsid w:val="008763F5"/>
    <w:rsid w:val="00876579"/>
    <w:rsid w:val="00876B5D"/>
    <w:rsid w:val="00877C9E"/>
    <w:rsid w:val="00877F8A"/>
    <w:rsid w:val="00880055"/>
    <w:rsid w:val="008802DA"/>
    <w:rsid w:val="008805EF"/>
    <w:rsid w:val="0088087F"/>
    <w:rsid w:val="00880CB9"/>
    <w:rsid w:val="00881116"/>
    <w:rsid w:val="00881A43"/>
    <w:rsid w:val="00881D87"/>
    <w:rsid w:val="00881DF4"/>
    <w:rsid w:val="00882084"/>
    <w:rsid w:val="0088247E"/>
    <w:rsid w:val="0088281E"/>
    <w:rsid w:val="00883191"/>
    <w:rsid w:val="00884F1F"/>
    <w:rsid w:val="008852A7"/>
    <w:rsid w:val="008863C9"/>
    <w:rsid w:val="00886751"/>
    <w:rsid w:val="00886925"/>
    <w:rsid w:val="00887537"/>
    <w:rsid w:val="00891831"/>
    <w:rsid w:val="0089192B"/>
    <w:rsid w:val="00891B35"/>
    <w:rsid w:val="00892386"/>
    <w:rsid w:val="00892854"/>
    <w:rsid w:val="00892AE9"/>
    <w:rsid w:val="00893272"/>
    <w:rsid w:val="0089501E"/>
    <w:rsid w:val="00895E26"/>
    <w:rsid w:val="00895F4E"/>
    <w:rsid w:val="008964A8"/>
    <w:rsid w:val="008971BC"/>
    <w:rsid w:val="008978EA"/>
    <w:rsid w:val="008A03F6"/>
    <w:rsid w:val="008A0583"/>
    <w:rsid w:val="008A145F"/>
    <w:rsid w:val="008A1759"/>
    <w:rsid w:val="008A22B8"/>
    <w:rsid w:val="008A23C3"/>
    <w:rsid w:val="008A2B8C"/>
    <w:rsid w:val="008A2EDD"/>
    <w:rsid w:val="008A3397"/>
    <w:rsid w:val="008A33F1"/>
    <w:rsid w:val="008A359B"/>
    <w:rsid w:val="008A36C7"/>
    <w:rsid w:val="008A3E11"/>
    <w:rsid w:val="008A40D7"/>
    <w:rsid w:val="008A469C"/>
    <w:rsid w:val="008A55F4"/>
    <w:rsid w:val="008A5B05"/>
    <w:rsid w:val="008A62F1"/>
    <w:rsid w:val="008A63D1"/>
    <w:rsid w:val="008A65FB"/>
    <w:rsid w:val="008A6884"/>
    <w:rsid w:val="008A6D9B"/>
    <w:rsid w:val="008A7265"/>
    <w:rsid w:val="008A7536"/>
    <w:rsid w:val="008A7556"/>
    <w:rsid w:val="008A7F46"/>
    <w:rsid w:val="008B0310"/>
    <w:rsid w:val="008B098F"/>
    <w:rsid w:val="008B0A34"/>
    <w:rsid w:val="008B0DB6"/>
    <w:rsid w:val="008B1344"/>
    <w:rsid w:val="008B14CB"/>
    <w:rsid w:val="008B1E45"/>
    <w:rsid w:val="008B2179"/>
    <w:rsid w:val="008B22F6"/>
    <w:rsid w:val="008B2741"/>
    <w:rsid w:val="008B345A"/>
    <w:rsid w:val="008B34F7"/>
    <w:rsid w:val="008B3996"/>
    <w:rsid w:val="008B427B"/>
    <w:rsid w:val="008B44FF"/>
    <w:rsid w:val="008B45ED"/>
    <w:rsid w:val="008B46C0"/>
    <w:rsid w:val="008B46DA"/>
    <w:rsid w:val="008B57FA"/>
    <w:rsid w:val="008B58A1"/>
    <w:rsid w:val="008B5EC9"/>
    <w:rsid w:val="008B5F19"/>
    <w:rsid w:val="008B5F20"/>
    <w:rsid w:val="008B65C1"/>
    <w:rsid w:val="008B65FC"/>
    <w:rsid w:val="008B7BA9"/>
    <w:rsid w:val="008B7D77"/>
    <w:rsid w:val="008C0103"/>
    <w:rsid w:val="008C071B"/>
    <w:rsid w:val="008C0E1B"/>
    <w:rsid w:val="008C11A0"/>
    <w:rsid w:val="008C140F"/>
    <w:rsid w:val="008C1724"/>
    <w:rsid w:val="008C19DE"/>
    <w:rsid w:val="008C1E25"/>
    <w:rsid w:val="008C2665"/>
    <w:rsid w:val="008C3233"/>
    <w:rsid w:val="008C3339"/>
    <w:rsid w:val="008C3829"/>
    <w:rsid w:val="008C45A5"/>
    <w:rsid w:val="008C4C0E"/>
    <w:rsid w:val="008C650D"/>
    <w:rsid w:val="008C748D"/>
    <w:rsid w:val="008C7AA8"/>
    <w:rsid w:val="008D056B"/>
    <w:rsid w:val="008D0DC2"/>
    <w:rsid w:val="008D1011"/>
    <w:rsid w:val="008D10E7"/>
    <w:rsid w:val="008D1276"/>
    <w:rsid w:val="008D1288"/>
    <w:rsid w:val="008D15F9"/>
    <w:rsid w:val="008D23DB"/>
    <w:rsid w:val="008D2CC4"/>
    <w:rsid w:val="008D2D8E"/>
    <w:rsid w:val="008D2F58"/>
    <w:rsid w:val="008D334E"/>
    <w:rsid w:val="008D37AD"/>
    <w:rsid w:val="008D40C0"/>
    <w:rsid w:val="008D4441"/>
    <w:rsid w:val="008D496D"/>
    <w:rsid w:val="008D59C9"/>
    <w:rsid w:val="008D5BCF"/>
    <w:rsid w:val="008D61C6"/>
    <w:rsid w:val="008D61CE"/>
    <w:rsid w:val="008D637E"/>
    <w:rsid w:val="008D6D32"/>
    <w:rsid w:val="008D7454"/>
    <w:rsid w:val="008D74C6"/>
    <w:rsid w:val="008D77AD"/>
    <w:rsid w:val="008D7C51"/>
    <w:rsid w:val="008D7F60"/>
    <w:rsid w:val="008E0DA0"/>
    <w:rsid w:val="008E2007"/>
    <w:rsid w:val="008E2B9F"/>
    <w:rsid w:val="008E2E04"/>
    <w:rsid w:val="008E3889"/>
    <w:rsid w:val="008E3AA4"/>
    <w:rsid w:val="008E3B29"/>
    <w:rsid w:val="008E445B"/>
    <w:rsid w:val="008E4C88"/>
    <w:rsid w:val="008E7775"/>
    <w:rsid w:val="008E7B68"/>
    <w:rsid w:val="008E7D1D"/>
    <w:rsid w:val="008F0A0B"/>
    <w:rsid w:val="008F0A18"/>
    <w:rsid w:val="008F0C98"/>
    <w:rsid w:val="008F0CD0"/>
    <w:rsid w:val="008F15C1"/>
    <w:rsid w:val="008F1928"/>
    <w:rsid w:val="008F19E2"/>
    <w:rsid w:val="008F25EC"/>
    <w:rsid w:val="008F2F1C"/>
    <w:rsid w:val="008F2FBD"/>
    <w:rsid w:val="008F2FC1"/>
    <w:rsid w:val="008F387C"/>
    <w:rsid w:val="008F4A58"/>
    <w:rsid w:val="008F547D"/>
    <w:rsid w:val="008F58A6"/>
    <w:rsid w:val="008F58F0"/>
    <w:rsid w:val="008F5EFB"/>
    <w:rsid w:val="008F625B"/>
    <w:rsid w:val="008F64BA"/>
    <w:rsid w:val="008F6613"/>
    <w:rsid w:val="008F731F"/>
    <w:rsid w:val="008F7324"/>
    <w:rsid w:val="00900222"/>
    <w:rsid w:val="009012B9"/>
    <w:rsid w:val="009014A4"/>
    <w:rsid w:val="00901682"/>
    <w:rsid w:val="00901AD8"/>
    <w:rsid w:val="00902571"/>
    <w:rsid w:val="00902E64"/>
    <w:rsid w:val="009032C6"/>
    <w:rsid w:val="009033F0"/>
    <w:rsid w:val="0090369C"/>
    <w:rsid w:val="00903CFD"/>
    <w:rsid w:val="00903FBC"/>
    <w:rsid w:val="009040CC"/>
    <w:rsid w:val="009066B2"/>
    <w:rsid w:val="00906C3C"/>
    <w:rsid w:val="0090713C"/>
    <w:rsid w:val="00907332"/>
    <w:rsid w:val="00907547"/>
    <w:rsid w:val="00907C77"/>
    <w:rsid w:val="00910411"/>
    <w:rsid w:val="00910810"/>
    <w:rsid w:val="009109E0"/>
    <w:rsid w:val="009109FF"/>
    <w:rsid w:val="00911432"/>
    <w:rsid w:val="0091176B"/>
    <w:rsid w:val="0091192C"/>
    <w:rsid w:val="009120D3"/>
    <w:rsid w:val="00912146"/>
    <w:rsid w:val="00912779"/>
    <w:rsid w:val="009134FF"/>
    <w:rsid w:val="00913712"/>
    <w:rsid w:val="00915AC9"/>
    <w:rsid w:val="00915D99"/>
    <w:rsid w:val="00916448"/>
    <w:rsid w:val="0091745E"/>
    <w:rsid w:val="00917B0C"/>
    <w:rsid w:val="0092044D"/>
    <w:rsid w:val="00920697"/>
    <w:rsid w:val="009207BA"/>
    <w:rsid w:val="00920D3E"/>
    <w:rsid w:val="00920E4F"/>
    <w:rsid w:val="00920EAB"/>
    <w:rsid w:val="00920FA3"/>
    <w:rsid w:val="00921645"/>
    <w:rsid w:val="009217C1"/>
    <w:rsid w:val="00921D01"/>
    <w:rsid w:val="00921D4B"/>
    <w:rsid w:val="00922001"/>
    <w:rsid w:val="009220F2"/>
    <w:rsid w:val="0092211F"/>
    <w:rsid w:val="0092249B"/>
    <w:rsid w:val="00922990"/>
    <w:rsid w:val="00922B77"/>
    <w:rsid w:val="00922E47"/>
    <w:rsid w:val="009237AE"/>
    <w:rsid w:val="00925279"/>
    <w:rsid w:val="0092538E"/>
    <w:rsid w:val="009257DE"/>
    <w:rsid w:val="00925FB2"/>
    <w:rsid w:val="00926413"/>
    <w:rsid w:val="009266CD"/>
    <w:rsid w:val="00926A37"/>
    <w:rsid w:val="00926B6C"/>
    <w:rsid w:val="00927568"/>
    <w:rsid w:val="00927D75"/>
    <w:rsid w:val="00927D95"/>
    <w:rsid w:val="009305A8"/>
    <w:rsid w:val="00931074"/>
    <w:rsid w:val="0093133C"/>
    <w:rsid w:val="009314F1"/>
    <w:rsid w:val="00931695"/>
    <w:rsid w:val="00932D5B"/>
    <w:rsid w:val="009339B3"/>
    <w:rsid w:val="00933CF4"/>
    <w:rsid w:val="009348AA"/>
    <w:rsid w:val="00934A9D"/>
    <w:rsid w:val="0093529C"/>
    <w:rsid w:val="0093612B"/>
    <w:rsid w:val="009361C4"/>
    <w:rsid w:val="00936263"/>
    <w:rsid w:val="00936DA3"/>
    <w:rsid w:val="0093708F"/>
    <w:rsid w:val="00937517"/>
    <w:rsid w:val="00941448"/>
    <w:rsid w:val="009418C6"/>
    <w:rsid w:val="0094232F"/>
    <w:rsid w:val="00942BBE"/>
    <w:rsid w:val="00942FF4"/>
    <w:rsid w:val="0094307C"/>
    <w:rsid w:val="00944253"/>
    <w:rsid w:val="009449A8"/>
    <w:rsid w:val="009450F3"/>
    <w:rsid w:val="0094556D"/>
    <w:rsid w:val="00945663"/>
    <w:rsid w:val="00945B09"/>
    <w:rsid w:val="0094659C"/>
    <w:rsid w:val="009467AE"/>
    <w:rsid w:val="009467E1"/>
    <w:rsid w:val="0094774A"/>
    <w:rsid w:val="00947791"/>
    <w:rsid w:val="0094794D"/>
    <w:rsid w:val="00947B4A"/>
    <w:rsid w:val="00947BD4"/>
    <w:rsid w:val="00947CF3"/>
    <w:rsid w:val="00950AD9"/>
    <w:rsid w:val="00950D20"/>
    <w:rsid w:val="00951CF5"/>
    <w:rsid w:val="0095207D"/>
    <w:rsid w:val="009528B2"/>
    <w:rsid w:val="009530AF"/>
    <w:rsid w:val="00953577"/>
    <w:rsid w:val="00953B6D"/>
    <w:rsid w:val="009547C1"/>
    <w:rsid w:val="00954B6E"/>
    <w:rsid w:val="00954F38"/>
    <w:rsid w:val="009562F2"/>
    <w:rsid w:val="009572C5"/>
    <w:rsid w:val="00957757"/>
    <w:rsid w:val="00957ECE"/>
    <w:rsid w:val="00960440"/>
    <w:rsid w:val="00960940"/>
    <w:rsid w:val="00960E44"/>
    <w:rsid w:val="00961337"/>
    <w:rsid w:val="009617E6"/>
    <w:rsid w:val="00961DB0"/>
    <w:rsid w:val="00962875"/>
    <w:rsid w:val="00962A63"/>
    <w:rsid w:val="00962B7C"/>
    <w:rsid w:val="00962DF9"/>
    <w:rsid w:val="00963358"/>
    <w:rsid w:val="009634E7"/>
    <w:rsid w:val="00963FEB"/>
    <w:rsid w:val="009643B5"/>
    <w:rsid w:val="00965750"/>
    <w:rsid w:val="0096651F"/>
    <w:rsid w:val="0096694F"/>
    <w:rsid w:val="00966AD2"/>
    <w:rsid w:val="009675B1"/>
    <w:rsid w:val="0096799F"/>
    <w:rsid w:val="00970003"/>
    <w:rsid w:val="00970FE8"/>
    <w:rsid w:val="00971934"/>
    <w:rsid w:val="00971A0C"/>
    <w:rsid w:val="00972FC8"/>
    <w:rsid w:val="009733AD"/>
    <w:rsid w:val="009735FF"/>
    <w:rsid w:val="009737D0"/>
    <w:rsid w:val="009746F9"/>
    <w:rsid w:val="0097479C"/>
    <w:rsid w:val="009758A0"/>
    <w:rsid w:val="00975F87"/>
    <w:rsid w:val="00976A16"/>
    <w:rsid w:val="00976E60"/>
    <w:rsid w:val="0097783B"/>
    <w:rsid w:val="009806B9"/>
    <w:rsid w:val="009807DD"/>
    <w:rsid w:val="009808BA"/>
    <w:rsid w:val="00980F1F"/>
    <w:rsid w:val="009811F7"/>
    <w:rsid w:val="0098135D"/>
    <w:rsid w:val="00981964"/>
    <w:rsid w:val="00981A76"/>
    <w:rsid w:val="00981B10"/>
    <w:rsid w:val="00982EBE"/>
    <w:rsid w:val="00982FFA"/>
    <w:rsid w:val="00983AF2"/>
    <w:rsid w:val="00983BBA"/>
    <w:rsid w:val="00984041"/>
    <w:rsid w:val="0098591B"/>
    <w:rsid w:val="00985A75"/>
    <w:rsid w:val="00985AD7"/>
    <w:rsid w:val="00985C0C"/>
    <w:rsid w:val="00985D63"/>
    <w:rsid w:val="00987737"/>
    <w:rsid w:val="00990BC3"/>
    <w:rsid w:val="009910A1"/>
    <w:rsid w:val="0099122D"/>
    <w:rsid w:val="009912BC"/>
    <w:rsid w:val="00991711"/>
    <w:rsid w:val="0099198A"/>
    <w:rsid w:val="00993A03"/>
    <w:rsid w:val="00993EEC"/>
    <w:rsid w:val="0099466C"/>
    <w:rsid w:val="0099492A"/>
    <w:rsid w:val="0099501E"/>
    <w:rsid w:val="0099778E"/>
    <w:rsid w:val="0099789E"/>
    <w:rsid w:val="009A03BD"/>
    <w:rsid w:val="009A06B0"/>
    <w:rsid w:val="009A0AF2"/>
    <w:rsid w:val="009A0C5E"/>
    <w:rsid w:val="009A122E"/>
    <w:rsid w:val="009A135E"/>
    <w:rsid w:val="009A14A0"/>
    <w:rsid w:val="009A21B2"/>
    <w:rsid w:val="009A21BD"/>
    <w:rsid w:val="009A25ED"/>
    <w:rsid w:val="009A289C"/>
    <w:rsid w:val="009A2D98"/>
    <w:rsid w:val="009A3CC0"/>
    <w:rsid w:val="009A3D7D"/>
    <w:rsid w:val="009A4125"/>
    <w:rsid w:val="009A5111"/>
    <w:rsid w:val="009A57F3"/>
    <w:rsid w:val="009A5DF8"/>
    <w:rsid w:val="009A6234"/>
    <w:rsid w:val="009A66E4"/>
    <w:rsid w:val="009A6B60"/>
    <w:rsid w:val="009A6F69"/>
    <w:rsid w:val="009A78BB"/>
    <w:rsid w:val="009A7E3B"/>
    <w:rsid w:val="009B052C"/>
    <w:rsid w:val="009B0D2E"/>
    <w:rsid w:val="009B0EB6"/>
    <w:rsid w:val="009B1353"/>
    <w:rsid w:val="009B1BE2"/>
    <w:rsid w:val="009B2960"/>
    <w:rsid w:val="009B29B6"/>
    <w:rsid w:val="009B2F3F"/>
    <w:rsid w:val="009B38E6"/>
    <w:rsid w:val="009B3A1F"/>
    <w:rsid w:val="009B42E6"/>
    <w:rsid w:val="009B4A0A"/>
    <w:rsid w:val="009B51CF"/>
    <w:rsid w:val="009B54A6"/>
    <w:rsid w:val="009B5790"/>
    <w:rsid w:val="009B5DD8"/>
    <w:rsid w:val="009B63EA"/>
    <w:rsid w:val="009B6B5C"/>
    <w:rsid w:val="009B761A"/>
    <w:rsid w:val="009B7B3E"/>
    <w:rsid w:val="009B7CE0"/>
    <w:rsid w:val="009C0A2D"/>
    <w:rsid w:val="009C1646"/>
    <w:rsid w:val="009C1A5B"/>
    <w:rsid w:val="009C2579"/>
    <w:rsid w:val="009C2751"/>
    <w:rsid w:val="009C28CB"/>
    <w:rsid w:val="009C2B4C"/>
    <w:rsid w:val="009C31DE"/>
    <w:rsid w:val="009C36F7"/>
    <w:rsid w:val="009C3B0D"/>
    <w:rsid w:val="009C3C85"/>
    <w:rsid w:val="009C3CA8"/>
    <w:rsid w:val="009C3EB8"/>
    <w:rsid w:val="009C50AD"/>
    <w:rsid w:val="009C5E15"/>
    <w:rsid w:val="009C61F7"/>
    <w:rsid w:val="009C6356"/>
    <w:rsid w:val="009C6996"/>
    <w:rsid w:val="009C6D0A"/>
    <w:rsid w:val="009C6EAF"/>
    <w:rsid w:val="009C77ED"/>
    <w:rsid w:val="009C7998"/>
    <w:rsid w:val="009D00C6"/>
    <w:rsid w:val="009D0516"/>
    <w:rsid w:val="009D0785"/>
    <w:rsid w:val="009D0A90"/>
    <w:rsid w:val="009D104E"/>
    <w:rsid w:val="009D178D"/>
    <w:rsid w:val="009D1B70"/>
    <w:rsid w:val="009D2E7D"/>
    <w:rsid w:val="009D33F2"/>
    <w:rsid w:val="009D4446"/>
    <w:rsid w:val="009D48D3"/>
    <w:rsid w:val="009D5EEC"/>
    <w:rsid w:val="009D6276"/>
    <w:rsid w:val="009D6DF0"/>
    <w:rsid w:val="009E0A35"/>
    <w:rsid w:val="009E1E8E"/>
    <w:rsid w:val="009E293A"/>
    <w:rsid w:val="009E2F93"/>
    <w:rsid w:val="009E2FEC"/>
    <w:rsid w:val="009E30C3"/>
    <w:rsid w:val="009E3AA7"/>
    <w:rsid w:val="009E3BBA"/>
    <w:rsid w:val="009E4D5C"/>
    <w:rsid w:val="009E57C9"/>
    <w:rsid w:val="009E5869"/>
    <w:rsid w:val="009E66EC"/>
    <w:rsid w:val="009E7804"/>
    <w:rsid w:val="009E7BD8"/>
    <w:rsid w:val="009F0E9B"/>
    <w:rsid w:val="009F12B8"/>
    <w:rsid w:val="009F2629"/>
    <w:rsid w:val="009F2A1D"/>
    <w:rsid w:val="009F4314"/>
    <w:rsid w:val="009F44A6"/>
    <w:rsid w:val="009F49DE"/>
    <w:rsid w:val="009F518A"/>
    <w:rsid w:val="009F625E"/>
    <w:rsid w:val="009F6484"/>
    <w:rsid w:val="009F6E80"/>
    <w:rsid w:val="009F71BD"/>
    <w:rsid w:val="00A00106"/>
    <w:rsid w:val="00A00148"/>
    <w:rsid w:val="00A00EDA"/>
    <w:rsid w:val="00A010C7"/>
    <w:rsid w:val="00A01155"/>
    <w:rsid w:val="00A01666"/>
    <w:rsid w:val="00A02683"/>
    <w:rsid w:val="00A026C0"/>
    <w:rsid w:val="00A0274B"/>
    <w:rsid w:val="00A035F0"/>
    <w:rsid w:val="00A03EF5"/>
    <w:rsid w:val="00A04691"/>
    <w:rsid w:val="00A04A44"/>
    <w:rsid w:val="00A04B38"/>
    <w:rsid w:val="00A051B4"/>
    <w:rsid w:val="00A05BDA"/>
    <w:rsid w:val="00A05C24"/>
    <w:rsid w:val="00A05F55"/>
    <w:rsid w:val="00A060FA"/>
    <w:rsid w:val="00A07703"/>
    <w:rsid w:val="00A1023A"/>
    <w:rsid w:val="00A109F7"/>
    <w:rsid w:val="00A10E92"/>
    <w:rsid w:val="00A11262"/>
    <w:rsid w:val="00A119A4"/>
    <w:rsid w:val="00A12616"/>
    <w:rsid w:val="00A13543"/>
    <w:rsid w:val="00A13709"/>
    <w:rsid w:val="00A13E49"/>
    <w:rsid w:val="00A1409C"/>
    <w:rsid w:val="00A1411F"/>
    <w:rsid w:val="00A14E01"/>
    <w:rsid w:val="00A150C4"/>
    <w:rsid w:val="00A1609A"/>
    <w:rsid w:val="00A16716"/>
    <w:rsid w:val="00A16BB8"/>
    <w:rsid w:val="00A16D2B"/>
    <w:rsid w:val="00A1741A"/>
    <w:rsid w:val="00A17B52"/>
    <w:rsid w:val="00A17FD4"/>
    <w:rsid w:val="00A200E2"/>
    <w:rsid w:val="00A201F0"/>
    <w:rsid w:val="00A20262"/>
    <w:rsid w:val="00A209B0"/>
    <w:rsid w:val="00A20CF7"/>
    <w:rsid w:val="00A21216"/>
    <w:rsid w:val="00A21566"/>
    <w:rsid w:val="00A21750"/>
    <w:rsid w:val="00A21E09"/>
    <w:rsid w:val="00A22604"/>
    <w:rsid w:val="00A22AC3"/>
    <w:rsid w:val="00A22E00"/>
    <w:rsid w:val="00A23057"/>
    <w:rsid w:val="00A23638"/>
    <w:rsid w:val="00A23908"/>
    <w:rsid w:val="00A2495E"/>
    <w:rsid w:val="00A250D4"/>
    <w:rsid w:val="00A26A28"/>
    <w:rsid w:val="00A27617"/>
    <w:rsid w:val="00A27E57"/>
    <w:rsid w:val="00A30768"/>
    <w:rsid w:val="00A30AA5"/>
    <w:rsid w:val="00A31223"/>
    <w:rsid w:val="00A31A27"/>
    <w:rsid w:val="00A32757"/>
    <w:rsid w:val="00A33B2D"/>
    <w:rsid w:val="00A34F7B"/>
    <w:rsid w:val="00A352F6"/>
    <w:rsid w:val="00A354AE"/>
    <w:rsid w:val="00A35CC1"/>
    <w:rsid w:val="00A361F1"/>
    <w:rsid w:val="00A363D6"/>
    <w:rsid w:val="00A3643E"/>
    <w:rsid w:val="00A36567"/>
    <w:rsid w:val="00A36BEF"/>
    <w:rsid w:val="00A36D3D"/>
    <w:rsid w:val="00A40131"/>
    <w:rsid w:val="00A40251"/>
    <w:rsid w:val="00A40F74"/>
    <w:rsid w:val="00A415B4"/>
    <w:rsid w:val="00A42642"/>
    <w:rsid w:val="00A4267F"/>
    <w:rsid w:val="00A42C37"/>
    <w:rsid w:val="00A42DD3"/>
    <w:rsid w:val="00A43114"/>
    <w:rsid w:val="00A432E0"/>
    <w:rsid w:val="00A43B52"/>
    <w:rsid w:val="00A44599"/>
    <w:rsid w:val="00A4560D"/>
    <w:rsid w:val="00A4667A"/>
    <w:rsid w:val="00A46A9E"/>
    <w:rsid w:val="00A46BF6"/>
    <w:rsid w:val="00A472D8"/>
    <w:rsid w:val="00A47B7A"/>
    <w:rsid w:val="00A504A2"/>
    <w:rsid w:val="00A505E9"/>
    <w:rsid w:val="00A5078F"/>
    <w:rsid w:val="00A50863"/>
    <w:rsid w:val="00A50A0E"/>
    <w:rsid w:val="00A50F6B"/>
    <w:rsid w:val="00A5135D"/>
    <w:rsid w:val="00A51519"/>
    <w:rsid w:val="00A5206B"/>
    <w:rsid w:val="00A529D0"/>
    <w:rsid w:val="00A540A4"/>
    <w:rsid w:val="00A54ED3"/>
    <w:rsid w:val="00A550FA"/>
    <w:rsid w:val="00A5513C"/>
    <w:rsid w:val="00A55CC2"/>
    <w:rsid w:val="00A5653C"/>
    <w:rsid w:val="00A56DDA"/>
    <w:rsid w:val="00A57050"/>
    <w:rsid w:val="00A57139"/>
    <w:rsid w:val="00A5747C"/>
    <w:rsid w:val="00A57730"/>
    <w:rsid w:val="00A579BC"/>
    <w:rsid w:val="00A57CB1"/>
    <w:rsid w:val="00A57D4D"/>
    <w:rsid w:val="00A6028F"/>
    <w:rsid w:val="00A61818"/>
    <w:rsid w:val="00A61A05"/>
    <w:rsid w:val="00A62044"/>
    <w:rsid w:val="00A62077"/>
    <w:rsid w:val="00A6224E"/>
    <w:rsid w:val="00A6274C"/>
    <w:rsid w:val="00A62B5C"/>
    <w:rsid w:val="00A63424"/>
    <w:rsid w:val="00A63587"/>
    <w:rsid w:val="00A63659"/>
    <w:rsid w:val="00A63FD6"/>
    <w:rsid w:val="00A6434A"/>
    <w:rsid w:val="00A64D5B"/>
    <w:rsid w:val="00A65068"/>
    <w:rsid w:val="00A650C2"/>
    <w:rsid w:val="00A65497"/>
    <w:rsid w:val="00A65869"/>
    <w:rsid w:val="00A65989"/>
    <w:rsid w:val="00A65C62"/>
    <w:rsid w:val="00A65F00"/>
    <w:rsid w:val="00A70868"/>
    <w:rsid w:val="00A70E1A"/>
    <w:rsid w:val="00A718BE"/>
    <w:rsid w:val="00A72E1B"/>
    <w:rsid w:val="00A748D8"/>
    <w:rsid w:val="00A759C6"/>
    <w:rsid w:val="00A778F0"/>
    <w:rsid w:val="00A77BE1"/>
    <w:rsid w:val="00A77FDC"/>
    <w:rsid w:val="00A802BE"/>
    <w:rsid w:val="00A80D3F"/>
    <w:rsid w:val="00A80E15"/>
    <w:rsid w:val="00A814F4"/>
    <w:rsid w:val="00A821A2"/>
    <w:rsid w:val="00A82811"/>
    <w:rsid w:val="00A8282A"/>
    <w:rsid w:val="00A82A89"/>
    <w:rsid w:val="00A82CB0"/>
    <w:rsid w:val="00A83022"/>
    <w:rsid w:val="00A8338C"/>
    <w:rsid w:val="00A8342E"/>
    <w:rsid w:val="00A83914"/>
    <w:rsid w:val="00A83FD8"/>
    <w:rsid w:val="00A84714"/>
    <w:rsid w:val="00A847B1"/>
    <w:rsid w:val="00A84D62"/>
    <w:rsid w:val="00A84EE7"/>
    <w:rsid w:val="00A852A3"/>
    <w:rsid w:val="00A860B0"/>
    <w:rsid w:val="00A86370"/>
    <w:rsid w:val="00A866AB"/>
    <w:rsid w:val="00A8686D"/>
    <w:rsid w:val="00A86D68"/>
    <w:rsid w:val="00A870BF"/>
    <w:rsid w:val="00A87447"/>
    <w:rsid w:val="00A875D5"/>
    <w:rsid w:val="00A909AB"/>
    <w:rsid w:val="00A9186C"/>
    <w:rsid w:val="00A91B56"/>
    <w:rsid w:val="00A91D58"/>
    <w:rsid w:val="00A91F1F"/>
    <w:rsid w:val="00A9227E"/>
    <w:rsid w:val="00A92A66"/>
    <w:rsid w:val="00A92EEC"/>
    <w:rsid w:val="00A92FDB"/>
    <w:rsid w:val="00A93CD2"/>
    <w:rsid w:val="00A94B07"/>
    <w:rsid w:val="00A94C40"/>
    <w:rsid w:val="00A953CD"/>
    <w:rsid w:val="00A95CBA"/>
    <w:rsid w:val="00A968AF"/>
    <w:rsid w:val="00A969BE"/>
    <w:rsid w:val="00A9704B"/>
    <w:rsid w:val="00A9717C"/>
    <w:rsid w:val="00A977FF"/>
    <w:rsid w:val="00A97A21"/>
    <w:rsid w:val="00A97FB9"/>
    <w:rsid w:val="00AA0A6A"/>
    <w:rsid w:val="00AA0D58"/>
    <w:rsid w:val="00AA1B21"/>
    <w:rsid w:val="00AA2677"/>
    <w:rsid w:val="00AA2695"/>
    <w:rsid w:val="00AA3D4D"/>
    <w:rsid w:val="00AA40F6"/>
    <w:rsid w:val="00AA43F4"/>
    <w:rsid w:val="00AA4B0A"/>
    <w:rsid w:val="00AA51BA"/>
    <w:rsid w:val="00AA5456"/>
    <w:rsid w:val="00AA6B7E"/>
    <w:rsid w:val="00AA7313"/>
    <w:rsid w:val="00AB02E7"/>
    <w:rsid w:val="00AB1A2F"/>
    <w:rsid w:val="00AB2766"/>
    <w:rsid w:val="00AB2C67"/>
    <w:rsid w:val="00AB3C95"/>
    <w:rsid w:val="00AB4527"/>
    <w:rsid w:val="00AB46A1"/>
    <w:rsid w:val="00AB4D25"/>
    <w:rsid w:val="00AB5F04"/>
    <w:rsid w:val="00AB5F94"/>
    <w:rsid w:val="00AB6041"/>
    <w:rsid w:val="00AB67A9"/>
    <w:rsid w:val="00AB6A31"/>
    <w:rsid w:val="00AB7B52"/>
    <w:rsid w:val="00AC021D"/>
    <w:rsid w:val="00AC0858"/>
    <w:rsid w:val="00AC196E"/>
    <w:rsid w:val="00AC1C10"/>
    <w:rsid w:val="00AC24E6"/>
    <w:rsid w:val="00AC2980"/>
    <w:rsid w:val="00AC2D46"/>
    <w:rsid w:val="00AC2FF0"/>
    <w:rsid w:val="00AC3862"/>
    <w:rsid w:val="00AC4F12"/>
    <w:rsid w:val="00AC5012"/>
    <w:rsid w:val="00AC51C3"/>
    <w:rsid w:val="00AC6195"/>
    <w:rsid w:val="00AC62C4"/>
    <w:rsid w:val="00AC6B74"/>
    <w:rsid w:val="00AC7FA6"/>
    <w:rsid w:val="00AD09E5"/>
    <w:rsid w:val="00AD1F98"/>
    <w:rsid w:val="00AD2FA7"/>
    <w:rsid w:val="00AD357E"/>
    <w:rsid w:val="00AD3875"/>
    <w:rsid w:val="00AD38DC"/>
    <w:rsid w:val="00AD5294"/>
    <w:rsid w:val="00AD55B9"/>
    <w:rsid w:val="00AD5F62"/>
    <w:rsid w:val="00AD5F89"/>
    <w:rsid w:val="00AD6F84"/>
    <w:rsid w:val="00AD7193"/>
    <w:rsid w:val="00AD732F"/>
    <w:rsid w:val="00AE04F2"/>
    <w:rsid w:val="00AE1287"/>
    <w:rsid w:val="00AE13CC"/>
    <w:rsid w:val="00AE1EA9"/>
    <w:rsid w:val="00AE20F8"/>
    <w:rsid w:val="00AE2487"/>
    <w:rsid w:val="00AE27C1"/>
    <w:rsid w:val="00AE2E99"/>
    <w:rsid w:val="00AE3640"/>
    <w:rsid w:val="00AE39A4"/>
    <w:rsid w:val="00AE3BC5"/>
    <w:rsid w:val="00AE4B8F"/>
    <w:rsid w:val="00AE4CBC"/>
    <w:rsid w:val="00AE5EE8"/>
    <w:rsid w:val="00AE5FD3"/>
    <w:rsid w:val="00AE69BD"/>
    <w:rsid w:val="00AE6AB1"/>
    <w:rsid w:val="00AE7137"/>
    <w:rsid w:val="00AE7872"/>
    <w:rsid w:val="00AE7B3E"/>
    <w:rsid w:val="00AE7F83"/>
    <w:rsid w:val="00AF01DD"/>
    <w:rsid w:val="00AF029F"/>
    <w:rsid w:val="00AF0709"/>
    <w:rsid w:val="00AF241D"/>
    <w:rsid w:val="00AF2CAB"/>
    <w:rsid w:val="00AF331C"/>
    <w:rsid w:val="00AF38A1"/>
    <w:rsid w:val="00AF3936"/>
    <w:rsid w:val="00AF3A52"/>
    <w:rsid w:val="00AF3B07"/>
    <w:rsid w:val="00AF434C"/>
    <w:rsid w:val="00AF45A6"/>
    <w:rsid w:val="00AF4CD3"/>
    <w:rsid w:val="00AF4DB0"/>
    <w:rsid w:val="00AF5274"/>
    <w:rsid w:val="00AF52AF"/>
    <w:rsid w:val="00AF5891"/>
    <w:rsid w:val="00AF5A98"/>
    <w:rsid w:val="00AF6226"/>
    <w:rsid w:val="00AF647D"/>
    <w:rsid w:val="00AF6533"/>
    <w:rsid w:val="00AF6888"/>
    <w:rsid w:val="00AF7889"/>
    <w:rsid w:val="00AF7BD5"/>
    <w:rsid w:val="00B01832"/>
    <w:rsid w:val="00B01C11"/>
    <w:rsid w:val="00B02073"/>
    <w:rsid w:val="00B020CA"/>
    <w:rsid w:val="00B02262"/>
    <w:rsid w:val="00B024B0"/>
    <w:rsid w:val="00B027DF"/>
    <w:rsid w:val="00B02BCA"/>
    <w:rsid w:val="00B03059"/>
    <w:rsid w:val="00B03847"/>
    <w:rsid w:val="00B03C8A"/>
    <w:rsid w:val="00B04724"/>
    <w:rsid w:val="00B0492D"/>
    <w:rsid w:val="00B04DEE"/>
    <w:rsid w:val="00B05216"/>
    <w:rsid w:val="00B05652"/>
    <w:rsid w:val="00B05B90"/>
    <w:rsid w:val="00B05E68"/>
    <w:rsid w:val="00B05F16"/>
    <w:rsid w:val="00B06170"/>
    <w:rsid w:val="00B0646F"/>
    <w:rsid w:val="00B0653C"/>
    <w:rsid w:val="00B07BCB"/>
    <w:rsid w:val="00B07E2D"/>
    <w:rsid w:val="00B07EA0"/>
    <w:rsid w:val="00B100A3"/>
    <w:rsid w:val="00B10C0D"/>
    <w:rsid w:val="00B10F44"/>
    <w:rsid w:val="00B117E5"/>
    <w:rsid w:val="00B117FE"/>
    <w:rsid w:val="00B11C1A"/>
    <w:rsid w:val="00B127CB"/>
    <w:rsid w:val="00B12A4E"/>
    <w:rsid w:val="00B12D3E"/>
    <w:rsid w:val="00B134D6"/>
    <w:rsid w:val="00B13A15"/>
    <w:rsid w:val="00B164EE"/>
    <w:rsid w:val="00B1729A"/>
    <w:rsid w:val="00B17302"/>
    <w:rsid w:val="00B1740B"/>
    <w:rsid w:val="00B1771E"/>
    <w:rsid w:val="00B1796E"/>
    <w:rsid w:val="00B179AC"/>
    <w:rsid w:val="00B20155"/>
    <w:rsid w:val="00B20160"/>
    <w:rsid w:val="00B20982"/>
    <w:rsid w:val="00B20A66"/>
    <w:rsid w:val="00B20D78"/>
    <w:rsid w:val="00B210D3"/>
    <w:rsid w:val="00B21ED5"/>
    <w:rsid w:val="00B22C1A"/>
    <w:rsid w:val="00B238A5"/>
    <w:rsid w:val="00B238F4"/>
    <w:rsid w:val="00B2392B"/>
    <w:rsid w:val="00B24BFD"/>
    <w:rsid w:val="00B24C76"/>
    <w:rsid w:val="00B24D5B"/>
    <w:rsid w:val="00B25484"/>
    <w:rsid w:val="00B2593C"/>
    <w:rsid w:val="00B25F4C"/>
    <w:rsid w:val="00B266AF"/>
    <w:rsid w:val="00B26E92"/>
    <w:rsid w:val="00B27283"/>
    <w:rsid w:val="00B27324"/>
    <w:rsid w:val="00B27AD3"/>
    <w:rsid w:val="00B27C75"/>
    <w:rsid w:val="00B306F3"/>
    <w:rsid w:val="00B30879"/>
    <w:rsid w:val="00B30C00"/>
    <w:rsid w:val="00B30F60"/>
    <w:rsid w:val="00B3120A"/>
    <w:rsid w:val="00B31B66"/>
    <w:rsid w:val="00B31EB7"/>
    <w:rsid w:val="00B32345"/>
    <w:rsid w:val="00B32700"/>
    <w:rsid w:val="00B330F6"/>
    <w:rsid w:val="00B3376C"/>
    <w:rsid w:val="00B33AEF"/>
    <w:rsid w:val="00B3440A"/>
    <w:rsid w:val="00B3440B"/>
    <w:rsid w:val="00B34641"/>
    <w:rsid w:val="00B347CF"/>
    <w:rsid w:val="00B34BB8"/>
    <w:rsid w:val="00B34CF5"/>
    <w:rsid w:val="00B35424"/>
    <w:rsid w:val="00B358BF"/>
    <w:rsid w:val="00B35CD7"/>
    <w:rsid w:val="00B35F3D"/>
    <w:rsid w:val="00B3602D"/>
    <w:rsid w:val="00B3622B"/>
    <w:rsid w:val="00B372AA"/>
    <w:rsid w:val="00B378F9"/>
    <w:rsid w:val="00B37B06"/>
    <w:rsid w:val="00B37B7B"/>
    <w:rsid w:val="00B37BE1"/>
    <w:rsid w:val="00B40600"/>
    <w:rsid w:val="00B408C3"/>
    <w:rsid w:val="00B40A55"/>
    <w:rsid w:val="00B40D45"/>
    <w:rsid w:val="00B4122D"/>
    <w:rsid w:val="00B41735"/>
    <w:rsid w:val="00B41CA1"/>
    <w:rsid w:val="00B425EA"/>
    <w:rsid w:val="00B44981"/>
    <w:rsid w:val="00B44D5E"/>
    <w:rsid w:val="00B45020"/>
    <w:rsid w:val="00B455DA"/>
    <w:rsid w:val="00B45ABC"/>
    <w:rsid w:val="00B45CAF"/>
    <w:rsid w:val="00B45DBA"/>
    <w:rsid w:val="00B46703"/>
    <w:rsid w:val="00B46814"/>
    <w:rsid w:val="00B46921"/>
    <w:rsid w:val="00B46CFE"/>
    <w:rsid w:val="00B474DF"/>
    <w:rsid w:val="00B47692"/>
    <w:rsid w:val="00B47AEB"/>
    <w:rsid w:val="00B47B63"/>
    <w:rsid w:val="00B50013"/>
    <w:rsid w:val="00B50C16"/>
    <w:rsid w:val="00B50D95"/>
    <w:rsid w:val="00B510A7"/>
    <w:rsid w:val="00B515BA"/>
    <w:rsid w:val="00B5184A"/>
    <w:rsid w:val="00B51A79"/>
    <w:rsid w:val="00B521A6"/>
    <w:rsid w:val="00B530B8"/>
    <w:rsid w:val="00B5325A"/>
    <w:rsid w:val="00B549A9"/>
    <w:rsid w:val="00B54B22"/>
    <w:rsid w:val="00B54BA8"/>
    <w:rsid w:val="00B54FB0"/>
    <w:rsid w:val="00B559DA"/>
    <w:rsid w:val="00B55A64"/>
    <w:rsid w:val="00B56A01"/>
    <w:rsid w:val="00B56F28"/>
    <w:rsid w:val="00B57169"/>
    <w:rsid w:val="00B57D99"/>
    <w:rsid w:val="00B602AC"/>
    <w:rsid w:val="00B6040D"/>
    <w:rsid w:val="00B60ED4"/>
    <w:rsid w:val="00B614A4"/>
    <w:rsid w:val="00B6249C"/>
    <w:rsid w:val="00B62BB1"/>
    <w:rsid w:val="00B62F99"/>
    <w:rsid w:val="00B63D4B"/>
    <w:rsid w:val="00B6423B"/>
    <w:rsid w:val="00B64982"/>
    <w:rsid w:val="00B6621E"/>
    <w:rsid w:val="00B664E7"/>
    <w:rsid w:val="00B66E86"/>
    <w:rsid w:val="00B700E8"/>
    <w:rsid w:val="00B702DB"/>
    <w:rsid w:val="00B70583"/>
    <w:rsid w:val="00B7074F"/>
    <w:rsid w:val="00B717B8"/>
    <w:rsid w:val="00B717E6"/>
    <w:rsid w:val="00B71D56"/>
    <w:rsid w:val="00B71DFB"/>
    <w:rsid w:val="00B723E0"/>
    <w:rsid w:val="00B72705"/>
    <w:rsid w:val="00B72A83"/>
    <w:rsid w:val="00B7465C"/>
    <w:rsid w:val="00B751C5"/>
    <w:rsid w:val="00B75D3E"/>
    <w:rsid w:val="00B762E2"/>
    <w:rsid w:val="00B76672"/>
    <w:rsid w:val="00B76D36"/>
    <w:rsid w:val="00B76F40"/>
    <w:rsid w:val="00B7703B"/>
    <w:rsid w:val="00B80C5D"/>
    <w:rsid w:val="00B81454"/>
    <w:rsid w:val="00B81657"/>
    <w:rsid w:val="00B82AF5"/>
    <w:rsid w:val="00B845F1"/>
    <w:rsid w:val="00B84C4B"/>
    <w:rsid w:val="00B84E7E"/>
    <w:rsid w:val="00B85824"/>
    <w:rsid w:val="00B85A5C"/>
    <w:rsid w:val="00B862B4"/>
    <w:rsid w:val="00B8660B"/>
    <w:rsid w:val="00B8688C"/>
    <w:rsid w:val="00B86B0B"/>
    <w:rsid w:val="00B86C26"/>
    <w:rsid w:val="00B86C75"/>
    <w:rsid w:val="00B86EA3"/>
    <w:rsid w:val="00B87201"/>
    <w:rsid w:val="00B87431"/>
    <w:rsid w:val="00B8749B"/>
    <w:rsid w:val="00B87861"/>
    <w:rsid w:val="00B87BA4"/>
    <w:rsid w:val="00B87CA1"/>
    <w:rsid w:val="00B87D71"/>
    <w:rsid w:val="00B87E90"/>
    <w:rsid w:val="00B905DE"/>
    <w:rsid w:val="00B90623"/>
    <w:rsid w:val="00B90C87"/>
    <w:rsid w:val="00B90D44"/>
    <w:rsid w:val="00B914EB"/>
    <w:rsid w:val="00B915C8"/>
    <w:rsid w:val="00B9208B"/>
    <w:rsid w:val="00B93272"/>
    <w:rsid w:val="00B93F92"/>
    <w:rsid w:val="00B94193"/>
    <w:rsid w:val="00B9453E"/>
    <w:rsid w:val="00B9461F"/>
    <w:rsid w:val="00B95793"/>
    <w:rsid w:val="00B960AA"/>
    <w:rsid w:val="00B96946"/>
    <w:rsid w:val="00B96A14"/>
    <w:rsid w:val="00BA013D"/>
    <w:rsid w:val="00BA0DC1"/>
    <w:rsid w:val="00BA2348"/>
    <w:rsid w:val="00BA2F3E"/>
    <w:rsid w:val="00BA32A9"/>
    <w:rsid w:val="00BA3CFB"/>
    <w:rsid w:val="00BA3D37"/>
    <w:rsid w:val="00BA4087"/>
    <w:rsid w:val="00BA4192"/>
    <w:rsid w:val="00BA43E4"/>
    <w:rsid w:val="00BA4DD7"/>
    <w:rsid w:val="00BA510B"/>
    <w:rsid w:val="00BA71B6"/>
    <w:rsid w:val="00BA7629"/>
    <w:rsid w:val="00BA7871"/>
    <w:rsid w:val="00BA7932"/>
    <w:rsid w:val="00BA7ABE"/>
    <w:rsid w:val="00BA7C8F"/>
    <w:rsid w:val="00BA7DC1"/>
    <w:rsid w:val="00BB0CF6"/>
    <w:rsid w:val="00BB0DB6"/>
    <w:rsid w:val="00BB1322"/>
    <w:rsid w:val="00BB1957"/>
    <w:rsid w:val="00BB208B"/>
    <w:rsid w:val="00BB24E6"/>
    <w:rsid w:val="00BB2F1F"/>
    <w:rsid w:val="00BB3279"/>
    <w:rsid w:val="00BB3663"/>
    <w:rsid w:val="00BB36DE"/>
    <w:rsid w:val="00BB42CA"/>
    <w:rsid w:val="00BB5E29"/>
    <w:rsid w:val="00BB66F8"/>
    <w:rsid w:val="00BB6866"/>
    <w:rsid w:val="00BB6C90"/>
    <w:rsid w:val="00BB770D"/>
    <w:rsid w:val="00BC024D"/>
    <w:rsid w:val="00BC11EB"/>
    <w:rsid w:val="00BC157F"/>
    <w:rsid w:val="00BC19CA"/>
    <w:rsid w:val="00BC23A4"/>
    <w:rsid w:val="00BC2D7A"/>
    <w:rsid w:val="00BC4B60"/>
    <w:rsid w:val="00BC4B90"/>
    <w:rsid w:val="00BC4CC6"/>
    <w:rsid w:val="00BC52FC"/>
    <w:rsid w:val="00BC57DE"/>
    <w:rsid w:val="00BC5BE8"/>
    <w:rsid w:val="00BC60BD"/>
    <w:rsid w:val="00BC6134"/>
    <w:rsid w:val="00BC6179"/>
    <w:rsid w:val="00BC6387"/>
    <w:rsid w:val="00BC66AC"/>
    <w:rsid w:val="00BC67AF"/>
    <w:rsid w:val="00BC6D2B"/>
    <w:rsid w:val="00BD0874"/>
    <w:rsid w:val="00BD0A31"/>
    <w:rsid w:val="00BD0AB1"/>
    <w:rsid w:val="00BD0FE8"/>
    <w:rsid w:val="00BD238B"/>
    <w:rsid w:val="00BD2800"/>
    <w:rsid w:val="00BD2B09"/>
    <w:rsid w:val="00BD31BA"/>
    <w:rsid w:val="00BD3894"/>
    <w:rsid w:val="00BD39AE"/>
    <w:rsid w:val="00BD3C9C"/>
    <w:rsid w:val="00BD442F"/>
    <w:rsid w:val="00BD44DF"/>
    <w:rsid w:val="00BD4AE5"/>
    <w:rsid w:val="00BD530C"/>
    <w:rsid w:val="00BD66CD"/>
    <w:rsid w:val="00BD70A1"/>
    <w:rsid w:val="00BD7358"/>
    <w:rsid w:val="00BD762D"/>
    <w:rsid w:val="00BD79C0"/>
    <w:rsid w:val="00BE2798"/>
    <w:rsid w:val="00BE41A3"/>
    <w:rsid w:val="00BE44C2"/>
    <w:rsid w:val="00BE6429"/>
    <w:rsid w:val="00BE687A"/>
    <w:rsid w:val="00BE6C35"/>
    <w:rsid w:val="00BE7D32"/>
    <w:rsid w:val="00BE7DFD"/>
    <w:rsid w:val="00BF0975"/>
    <w:rsid w:val="00BF0C1D"/>
    <w:rsid w:val="00BF1164"/>
    <w:rsid w:val="00BF147E"/>
    <w:rsid w:val="00BF1D4A"/>
    <w:rsid w:val="00BF221E"/>
    <w:rsid w:val="00BF2A2C"/>
    <w:rsid w:val="00BF2C12"/>
    <w:rsid w:val="00BF33B9"/>
    <w:rsid w:val="00BF36AA"/>
    <w:rsid w:val="00BF37CC"/>
    <w:rsid w:val="00BF41C9"/>
    <w:rsid w:val="00BF571E"/>
    <w:rsid w:val="00BF62E6"/>
    <w:rsid w:val="00BF6900"/>
    <w:rsid w:val="00C0236F"/>
    <w:rsid w:val="00C036F6"/>
    <w:rsid w:val="00C03EB2"/>
    <w:rsid w:val="00C04749"/>
    <w:rsid w:val="00C05649"/>
    <w:rsid w:val="00C05730"/>
    <w:rsid w:val="00C05BF3"/>
    <w:rsid w:val="00C068E9"/>
    <w:rsid w:val="00C073D6"/>
    <w:rsid w:val="00C074F6"/>
    <w:rsid w:val="00C07701"/>
    <w:rsid w:val="00C07E94"/>
    <w:rsid w:val="00C10141"/>
    <w:rsid w:val="00C103EC"/>
    <w:rsid w:val="00C1153F"/>
    <w:rsid w:val="00C115F8"/>
    <w:rsid w:val="00C1235F"/>
    <w:rsid w:val="00C134CF"/>
    <w:rsid w:val="00C136DA"/>
    <w:rsid w:val="00C14328"/>
    <w:rsid w:val="00C1460A"/>
    <w:rsid w:val="00C14A4F"/>
    <w:rsid w:val="00C14B5F"/>
    <w:rsid w:val="00C1625D"/>
    <w:rsid w:val="00C162AC"/>
    <w:rsid w:val="00C1639B"/>
    <w:rsid w:val="00C16D41"/>
    <w:rsid w:val="00C174C0"/>
    <w:rsid w:val="00C175E5"/>
    <w:rsid w:val="00C17621"/>
    <w:rsid w:val="00C2021F"/>
    <w:rsid w:val="00C2137D"/>
    <w:rsid w:val="00C213F6"/>
    <w:rsid w:val="00C2184C"/>
    <w:rsid w:val="00C2276D"/>
    <w:rsid w:val="00C22F81"/>
    <w:rsid w:val="00C23354"/>
    <w:rsid w:val="00C23B81"/>
    <w:rsid w:val="00C23D0C"/>
    <w:rsid w:val="00C240F0"/>
    <w:rsid w:val="00C24120"/>
    <w:rsid w:val="00C24AF2"/>
    <w:rsid w:val="00C24F0B"/>
    <w:rsid w:val="00C25968"/>
    <w:rsid w:val="00C259BF"/>
    <w:rsid w:val="00C25D9E"/>
    <w:rsid w:val="00C2675C"/>
    <w:rsid w:val="00C26A94"/>
    <w:rsid w:val="00C2718E"/>
    <w:rsid w:val="00C27205"/>
    <w:rsid w:val="00C27581"/>
    <w:rsid w:val="00C27A22"/>
    <w:rsid w:val="00C30163"/>
    <w:rsid w:val="00C30BCC"/>
    <w:rsid w:val="00C31077"/>
    <w:rsid w:val="00C320B2"/>
    <w:rsid w:val="00C32BB6"/>
    <w:rsid w:val="00C33CDD"/>
    <w:rsid w:val="00C33FA5"/>
    <w:rsid w:val="00C34122"/>
    <w:rsid w:val="00C348C6"/>
    <w:rsid w:val="00C354EC"/>
    <w:rsid w:val="00C36035"/>
    <w:rsid w:val="00C36080"/>
    <w:rsid w:val="00C3673D"/>
    <w:rsid w:val="00C3712A"/>
    <w:rsid w:val="00C37150"/>
    <w:rsid w:val="00C37745"/>
    <w:rsid w:val="00C404FD"/>
    <w:rsid w:val="00C4093A"/>
    <w:rsid w:val="00C40BFF"/>
    <w:rsid w:val="00C41506"/>
    <w:rsid w:val="00C419EA"/>
    <w:rsid w:val="00C42429"/>
    <w:rsid w:val="00C42430"/>
    <w:rsid w:val="00C42DD5"/>
    <w:rsid w:val="00C43323"/>
    <w:rsid w:val="00C43BC1"/>
    <w:rsid w:val="00C43EBC"/>
    <w:rsid w:val="00C44178"/>
    <w:rsid w:val="00C4494F"/>
    <w:rsid w:val="00C44B49"/>
    <w:rsid w:val="00C452BE"/>
    <w:rsid w:val="00C453DA"/>
    <w:rsid w:val="00C455BD"/>
    <w:rsid w:val="00C45A43"/>
    <w:rsid w:val="00C4600B"/>
    <w:rsid w:val="00C46012"/>
    <w:rsid w:val="00C460E7"/>
    <w:rsid w:val="00C462EB"/>
    <w:rsid w:val="00C46417"/>
    <w:rsid w:val="00C46C50"/>
    <w:rsid w:val="00C471EB"/>
    <w:rsid w:val="00C5074C"/>
    <w:rsid w:val="00C50D58"/>
    <w:rsid w:val="00C51173"/>
    <w:rsid w:val="00C5151E"/>
    <w:rsid w:val="00C5191B"/>
    <w:rsid w:val="00C52767"/>
    <w:rsid w:val="00C534A1"/>
    <w:rsid w:val="00C536BD"/>
    <w:rsid w:val="00C536E3"/>
    <w:rsid w:val="00C542FF"/>
    <w:rsid w:val="00C5466B"/>
    <w:rsid w:val="00C54941"/>
    <w:rsid w:val="00C54D39"/>
    <w:rsid w:val="00C557DF"/>
    <w:rsid w:val="00C55BA8"/>
    <w:rsid w:val="00C55F2C"/>
    <w:rsid w:val="00C563DE"/>
    <w:rsid w:val="00C56668"/>
    <w:rsid w:val="00C56671"/>
    <w:rsid w:val="00C57570"/>
    <w:rsid w:val="00C57C6F"/>
    <w:rsid w:val="00C57D1E"/>
    <w:rsid w:val="00C60093"/>
    <w:rsid w:val="00C60C93"/>
    <w:rsid w:val="00C6114A"/>
    <w:rsid w:val="00C61339"/>
    <w:rsid w:val="00C61C1C"/>
    <w:rsid w:val="00C62392"/>
    <w:rsid w:val="00C62702"/>
    <w:rsid w:val="00C62AA5"/>
    <w:rsid w:val="00C63581"/>
    <w:rsid w:val="00C63BE3"/>
    <w:rsid w:val="00C6405A"/>
    <w:rsid w:val="00C64F2E"/>
    <w:rsid w:val="00C659B9"/>
    <w:rsid w:val="00C65A71"/>
    <w:rsid w:val="00C65FB7"/>
    <w:rsid w:val="00C67082"/>
    <w:rsid w:val="00C6741F"/>
    <w:rsid w:val="00C675FB"/>
    <w:rsid w:val="00C703AD"/>
    <w:rsid w:val="00C707A4"/>
    <w:rsid w:val="00C70FBA"/>
    <w:rsid w:val="00C71DCC"/>
    <w:rsid w:val="00C722B3"/>
    <w:rsid w:val="00C72329"/>
    <w:rsid w:val="00C726B9"/>
    <w:rsid w:val="00C72C02"/>
    <w:rsid w:val="00C72C80"/>
    <w:rsid w:val="00C72F06"/>
    <w:rsid w:val="00C735E4"/>
    <w:rsid w:val="00C73860"/>
    <w:rsid w:val="00C73CF7"/>
    <w:rsid w:val="00C73D7A"/>
    <w:rsid w:val="00C73F8C"/>
    <w:rsid w:val="00C7431C"/>
    <w:rsid w:val="00C746E6"/>
    <w:rsid w:val="00C74A57"/>
    <w:rsid w:val="00C74E18"/>
    <w:rsid w:val="00C75091"/>
    <w:rsid w:val="00C750E8"/>
    <w:rsid w:val="00C765B8"/>
    <w:rsid w:val="00C778F2"/>
    <w:rsid w:val="00C8005E"/>
    <w:rsid w:val="00C80286"/>
    <w:rsid w:val="00C80391"/>
    <w:rsid w:val="00C813E7"/>
    <w:rsid w:val="00C81835"/>
    <w:rsid w:val="00C81AA8"/>
    <w:rsid w:val="00C81E3D"/>
    <w:rsid w:val="00C81EC1"/>
    <w:rsid w:val="00C82542"/>
    <w:rsid w:val="00C82582"/>
    <w:rsid w:val="00C82EC4"/>
    <w:rsid w:val="00C82EF1"/>
    <w:rsid w:val="00C82F14"/>
    <w:rsid w:val="00C83163"/>
    <w:rsid w:val="00C85098"/>
    <w:rsid w:val="00C85D7E"/>
    <w:rsid w:val="00C85DBE"/>
    <w:rsid w:val="00C860F1"/>
    <w:rsid w:val="00C86F6C"/>
    <w:rsid w:val="00C874F1"/>
    <w:rsid w:val="00C875E8"/>
    <w:rsid w:val="00C87955"/>
    <w:rsid w:val="00C87B3D"/>
    <w:rsid w:val="00C90975"/>
    <w:rsid w:val="00C91021"/>
    <w:rsid w:val="00C92637"/>
    <w:rsid w:val="00C92F90"/>
    <w:rsid w:val="00C93467"/>
    <w:rsid w:val="00C940EF"/>
    <w:rsid w:val="00C94752"/>
    <w:rsid w:val="00C94EC1"/>
    <w:rsid w:val="00C95585"/>
    <w:rsid w:val="00C964C0"/>
    <w:rsid w:val="00C97621"/>
    <w:rsid w:val="00C9796B"/>
    <w:rsid w:val="00C97B97"/>
    <w:rsid w:val="00CA005B"/>
    <w:rsid w:val="00CA0706"/>
    <w:rsid w:val="00CA0FCC"/>
    <w:rsid w:val="00CA1640"/>
    <w:rsid w:val="00CA1641"/>
    <w:rsid w:val="00CA1A67"/>
    <w:rsid w:val="00CA1E8D"/>
    <w:rsid w:val="00CA229B"/>
    <w:rsid w:val="00CA3448"/>
    <w:rsid w:val="00CA372D"/>
    <w:rsid w:val="00CA3783"/>
    <w:rsid w:val="00CA3988"/>
    <w:rsid w:val="00CA3AB0"/>
    <w:rsid w:val="00CA5837"/>
    <w:rsid w:val="00CA5855"/>
    <w:rsid w:val="00CA5924"/>
    <w:rsid w:val="00CA6019"/>
    <w:rsid w:val="00CA6C77"/>
    <w:rsid w:val="00CA6F1A"/>
    <w:rsid w:val="00CA713C"/>
    <w:rsid w:val="00CA71B6"/>
    <w:rsid w:val="00CA76EC"/>
    <w:rsid w:val="00CA7AB0"/>
    <w:rsid w:val="00CB004D"/>
    <w:rsid w:val="00CB066C"/>
    <w:rsid w:val="00CB091E"/>
    <w:rsid w:val="00CB0AAD"/>
    <w:rsid w:val="00CB17C8"/>
    <w:rsid w:val="00CB1A7D"/>
    <w:rsid w:val="00CB21ED"/>
    <w:rsid w:val="00CB260C"/>
    <w:rsid w:val="00CB2685"/>
    <w:rsid w:val="00CB2E73"/>
    <w:rsid w:val="00CB4154"/>
    <w:rsid w:val="00CB45BF"/>
    <w:rsid w:val="00CB470C"/>
    <w:rsid w:val="00CB493C"/>
    <w:rsid w:val="00CB4DC4"/>
    <w:rsid w:val="00CB5644"/>
    <w:rsid w:val="00CB614F"/>
    <w:rsid w:val="00CB65FA"/>
    <w:rsid w:val="00CB6938"/>
    <w:rsid w:val="00CB6972"/>
    <w:rsid w:val="00CB6CDD"/>
    <w:rsid w:val="00CB6D14"/>
    <w:rsid w:val="00CB6D31"/>
    <w:rsid w:val="00CB6D34"/>
    <w:rsid w:val="00CB7003"/>
    <w:rsid w:val="00CB798D"/>
    <w:rsid w:val="00CC0148"/>
    <w:rsid w:val="00CC12FE"/>
    <w:rsid w:val="00CC153D"/>
    <w:rsid w:val="00CC18FB"/>
    <w:rsid w:val="00CC1A13"/>
    <w:rsid w:val="00CC1FEF"/>
    <w:rsid w:val="00CC231E"/>
    <w:rsid w:val="00CC23B3"/>
    <w:rsid w:val="00CC28EB"/>
    <w:rsid w:val="00CC30F1"/>
    <w:rsid w:val="00CC31A8"/>
    <w:rsid w:val="00CC3D06"/>
    <w:rsid w:val="00CC3E80"/>
    <w:rsid w:val="00CC4971"/>
    <w:rsid w:val="00CC4C07"/>
    <w:rsid w:val="00CC5E3C"/>
    <w:rsid w:val="00CC5EDA"/>
    <w:rsid w:val="00CC5F10"/>
    <w:rsid w:val="00CC62ED"/>
    <w:rsid w:val="00CC631C"/>
    <w:rsid w:val="00CC6A72"/>
    <w:rsid w:val="00CC7C9E"/>
    <w:rsid w:val="00CD0115"/>
    <w:rsid w:val="00CD0393"/>
    <w:rsid w:val="00CD043D"/>
    <w:rsid w:val="00CD0BE0"/>
    <w:rsid w:val="00CD29C2"/>
    <w:rsid w:val="00CD2A18"/>
    <w:rsid w:val="00CD357F"/>
    <w:rsid w:val="00CD40A2"/>
    <w:rsid w:val="00CD4C3E"/>
    <w:rsid w:val="00CD4D89"/>
    <w:rsid w:val="00CD64B9"/>
    <w:rsid w:val="00CD655F"/>
    <w:rsid w:val="00CD65F3"/>
    <w:rsid w:val="00CD6876"/>
    <w:rsid w:val="00CD738B"/>
    <w:rsid w:val="00CD7913"/>
    <w:rsid w:val="00CD7F0B"/>
    <w:rsid w:val="00CE00C4"/>
    <w:rsid w:val="00CE0F5B"/>
    <w:rsid w:val="00CE1064"/>
    <w:rsid w:val="00CE24FF"/>
    <w:rsid w:val="00CE2DB2"/>
    <w:rsid w:val="00CE2F31"/>
    <w:rsid w:val="00CE34CE"/>
    <w:rsid w:val="00CE3E6A"/>
    <w:rsid w:val="00CE47DE"/>
    <w:rsid w:val="00CE572F"/>
    <w:rsid w:val="00CE67C4"/>
    <w:rsid w:val="00CE749C"/>
    <w:rsid w:val="00CF0B61"/>
    <w:rsid w:val="00CF161C"/>
    <w:rsid w:val="00CF226A"/>
    <w:rsid w:val="00CF2519"/>
    <w:rsid w:val="00CF2863"/>
    <w:rsid w:val="00CF28BD"/>
    <w:rsid w:val="00CF2911"/>
    <w:rsid w:val="00CF2B25"/>
    <w:rsid w:val="00CF2BAF"/>
    <w:rsid w:val="00CF2ED2"/>
    <w:rsid w:val="00CF37B1"/>
    <w:rsid w:val="00CF3B98"/>
    <w:rsid w:val="00CF3CE0"/>
    <w:rsid w:val="00CF58F7"/>
    <w:rsid w:val="00CF660C"/>
    <w:rsid w:val="00CF6773"/>
    <w:rsid w:val="00CF6BDB"/>
    <w:rsid w:val="00CF7A9B"/>
    <w:rsid w:val="00D00B8A"/>
    <w:rsid w:val="00D01316"/>
    <w:rsid w:val="00D01FE0"/>
    <w:rsid w:val="00D022F6"/>
    <w:rsid w:val="00D0280D"/>
    <w:rsid w:val="00D03332"/>
    <w:rsid w:val="00D0370D"/>
    <w:rsid w:val="00D047B8"/>
    <w:rsid w:val="00D04804"/>
    <w:rsid w:val="00D04A63"/>
    <w:rsid w:val="00D04AA2"/>
    <w:rsid w:val="00D05DA0"/>
    <w:rsid w:val="00D060ED"/>
    <w:rsid w:val="00D06209"/>
    <w:rsid w:val="00D0632C"/>
    <w:rsid w:val="00D06765"/>
    <w:rsid w:val="00D06AF7"/>
    <w:rsid w:val="00D06E80"/>
    <w:rsid w:val="00D07EB4"/>
    <w:rsid w:val="00D10309"/>
    <w:rsid w:val="00D113DA"/>
    <w:rsid w:val="00D11C93"/>
    <w:rsid w:val="00D1318C"/>
    <w:rsid w:val="00D141FA"/>
    <w:rsid w:val="00D14678"/>
    <w:rsid w:val="00D14E42"/>
    <w:rsid w:val="00D1500F"/>
    <w:rsid w:val="00D150B2"/>
    <w:rsid w:val="00D15452"/>
    <w:rsid w:val="00D159BC"/>
    <w:rsid w:val="00D176F3"/>
    <w:rsid w:val="00D17E9B"/>
    <w:rsid w:val="00D202DA"/>
    <w:rsid w:val="00D203E2"/>
    <w:rsid w:val="00D20CE4"/>
    <w:rsid w:val="00D210D4"/>
    <w:rsid w:val="00D2161A"/>
    <w:rsid w:val="00D219C0"/>
    <w:rsid w:val="00D21FFA"/>
    <w:rsid w:val="00D22C75"/>
    <w:rsid w:val="00D22CC2"/>
    <w:rsid w:val="00D22DD9"/>
    <w:rsid w:val="00D22F11"/>
    <w:rsid w:val="00D233FB"/>
    <w:rsid w:val="00D2391B"/>
    <w:rsid w:val="00D23CEC"/>
    <w:rsid w:val="00D2401E"/>
    <w:rsid w:val="00D245E4"/>
    <w:rsid w:val="00D2473C"/>
    <w:rsid w:val="00D24EBA"/>
    <w:rsid w:val="00D25534"/>
    <w:rsid w:val="00D25D14"/>
    <w:rsid w:val="00D27288"/>
    <w:rsid w:val="00D3030B"/>
    <w:rsid w:val="00D304EB"/>
    <w:rsid w:val="00D309E9"/>
    <w:rsid w:val="00D30AF4"/>
    <w:rsid w:val="00D3235E"/>
    <w:rsid w:val="00D32416"/>
    <w:rsid w:val="00D3252B"/>
    <w:rsid w:val="00D326C7"/>
    <w:rsid w:val="00D32AA2"/>
    <w:rsid w:val="00D3368F"/>
    <w:rsid w:val="00D343A9"/>
    <w:rsid w:val="00D3480E"/>
    <w:rsid w:val="00D3555F"/>
    <w:rsid w:val="00D35E46"/>
    <w:rsid w:val="00D365A5"/>
    <w:rsid w:val="00D36AF1"/>
    <w:rsid w:val="00D372EC"/>
    <w:rsid w:val="00D4056D"/>
    <w:rsid w:val="00D406E1"/>
    <w:rsid w:val="00D40E16"/>
    <w:rsid w:val="00D41FA0"/>
    <w:rsid w:val="00D430D7"/>
    <w:rsid w:val="00D4320A"/>
    <w:rsid w:val="00D436F5"/>
    <w:rsid w:val="00D43E12"/>
    <w:rsid w:val="00D44129"/>
    <w:rsid w:val="00D444FE"/>
    <w:rsid w:val="00D446DD"/>
    <w:rsid w:val="00D44C9B"/>
    <w:rsid w:val="00D450B4"/>
    <w:rsid w:val="00D4620B"/>
    <w:rsid w:val="00D4649C"/>
    <w:rsid w:val="00D466F4"/>
    <w:rsid w:val="00D467B7"/>
    <w:rsid w:val="00D47A7B"/>
    <w:rsid w:val="00D47DB1"/>
    <w:rsid w:val="00D509A0"/>
    <w:rsid w:val="00D5249E"/>
    <w:rsid w:val="00D5292B"/>
    <w:rsid w:val="00D52EAC"/>
    <w:rsid w:val="00D536B1"/>
    <w:rsid w:val="00D53EA0"/>
    <w:rsid w:val="00D54748"/>
    <w:rsid w:val="00D54B7A"/>
    <w:rsid w:val="00D54D08"/>
    <w:rsid w:val="00D55161"/>
    <w:rsid w:val="00D55CAE"/>
    <w:rsid w:val="00D55FA3"/>
    <w:rsid w:val="00D5637C"/>
    <w:rsid w:val="00D56719"/>
    <w:rsid w:val="00D569C0"/>
    <w:rsid w:val="00D56CE2"/>
    <w:rsid w:val="00D56CFC"/>
    <w:rsid w:val="00D57ABB"/>
    <w:rsid w:val="00D57E49"/>
    <w:rsid w:val="00D600E8"/>
    <w:rsid w:val="00D60357"/>
    <w:rsid w:val="00D603E2"/>
    <w:rsid w:val="00D605EF"/>
    <w:rsid w:val="00D61279"/>
    <w:rsid w:val="00D61AF4"/>
    <w:rsid w:val="00D635BD"/>
    <w:rsid w:val="00D64A92"/>
    <w:rsid w:val="00D64ABB"/>
    <w:rsid w:val="00D64E95"/>
    <w:rsid w:val="00D65496"/>
    <w:rsid w:val="00D658BF"/>
    <w:rsid w:val="00D65F4A"/>
    <w:rsid w:val="00D667D9"/>
    <w:rsid w:val="00D67A02"/>
    <w:rsid w:val="00D70833"/>
    <w:rsid w:val="00D709F3"/>
    <w:rsid w:val="00D70E66"/>
    <w:rsid w:val="00D71390"/>
    <w:rsid w:val="00D71458"/>
    <w:rsid w:val="00D715DF"/>
    <w:rsid w:val="00D71BB6"/>
    <w:rsid w:val="00D7273F"/>
    <w:rsid w:val="00D72774"/>
    <w:rsid w:val="00D72BB1"/>
    <w:rsid w:val="00D73B42"/>
    <w:rsid w:val="00D73F06"/>
    <w:rsid w:val="00D741FF"/>
    <w:rsid w:val="00D74E9E"/>
    <w:rsid w:val="00D753B1"/>
    <w:rsid w:val="00D757C4"/>
    <w:rsid w:val="00D75D58"/>
    <w:rsid w:val="00D75EBD"/>
    <w:rsid w:val="00D7600D"/>
    <w:rsid w:val="00D7661D"/>
    <w:rsid w:val="00D77499"/>
    <w:rsid w:val="00D77D7F"/>
    <w:rsid w:val="00D77E86"/>
    <w:rsid w:val="00D80095"/>
    <w:rsid w:val="00D80944"/>
    <w:rsid w:val="00D80F9D"/>
    <w:rsid w:val="00D814FD"/>
    <w:rsid w:val="00D816B2"/>
    <w:rsid w:val="00D81949"/>
    <w:rsid w:val="00D81CC4"/>
    <w:rsid w:val="00D81D16"/>
    <w:rsid w:val="00D81F4F"/>
    <w:rsid w:val="00D820D4"/>
    <w:rsid w:val="00D8212E"/>
    <w:rsid w:val="00D82306"/>
    <w:rsid w:val="00D82669"/>
    <w:rsid w:val="00D82809"/>
    <w:rsid w:val="00D82C21"/>
    <w:rsid w:val="00D83160"/>
    <w:rsid w:val="00D833CD"/>
    <w:rsid w:val="00D84254"/>
    <w:rsid w:val="00D8487A"/>
    <w:rsid w:val="00D84ACF"/>
    <w:rsid w:val="00D84C5E"/>
    <w:rsid w:val="00D84EB1"/>
    <w:rsid w:val="00D854C5"/>
    <w:rsid w:val="00D85D6E"/>
    <w:rsid w:val="00D864A1"/>
    <w:rsid w:val="00D86D74"/>
    <w:rsid w:val="00D870AA"/>
    <w:rsid w:val="00D8788E"/>
    <w:rsid w:val="00D902D2"/>
    <w:rsid w:val="00D90D3F"/>
    <w:rsid w:val="00D91072"/>
    <w:rsid w:val="00D91236"/>
    <w:rsid w:val="00D91774"/>
    <w:rsid w:val="00D92121"/>
    <w:rsid w:val="00D92868"/>
    <w:rsid w:val="00D9395F"/>
    <w:rsid w:val="00D94602"/>
    <w:rsid w:val="00D94C77"/>
    <w:rsid w:val="00D94E5D"/>
    <w:rsid w:val="00D950F4"/>
    <w:rsid w:val="00D955A2"/>
    <w:rsid w:val="00D95835"/>
    <w:rsid w:val="00D96214"/>
    <w:rsid w:val="00D978B7"/>
    <w:rsid w:val="00D97EA3"/>
    <w:rsid w:val="00DA0E95"/>
    <w:rsid w:val="00DA14BD"/>
    <w:rsid w:val="00DA19D9"/>
    <w:rsid w:val="00DA25A0"/>
    <w:rsid w:val="00DA2A1A"/>
    <w:rsid w:val="00DA3610"/>
    <w:rsid w:val="00DA3CE8"/>
    <w:rsid w:val="00DA450F"/>
    <w:rsid w:val="00DA4A8E"/>
    <w:rsid w:val="00DA503C"/>
    <w:rsid w:val="00DA5859"/>
    <w:rsid w:val="00DA5957"/>
    <w:rsid w:val="00DA5B39"/>
    <w:rsid w:val="00DA5CD4"/>
    <w:rsid w:val="00DA6B91"/>
    <w:rsid w:val="00DA6BE8"/>
    <w:rsid w:val="00DA6C9C"/>
    <w:rsid w:val="00DB0506"/>
    <w:rsid w:val="00DB05E1"/>
    <w:rsid w:val="00DB096E"/>
    <w:rsid w:val="00DB2294"/>
    <w:rsid w:val="00DB2391"/>
    <w:rsid w:val="00DB269F"/>
    <w:rsid w:val="00DB3296"/>
    <w:rsid w:val="00DB47AE"/>
    <w:rsid w:val="00DB4D12"/>
    <w:rsid w:val="00DB4F1C"/>
    <w:rsid w:val="00DB525A"/>
    <w:rsid w:val="00DB52DF"/>
    <w:rsid w:val="00DB6F28"/>
    <w:rsid w:val="00DB7663"/>
    <w:rsid w:val="00DB7BCE"/>
    <w:rsid w:val="00DB7D29"/>
    <w:rsid w:val="00DC014D"/>
    <w:rsid w:val="00DC062D"/>
    <w:rsid w:val="00DC0888"/>
    <w:rsid w:val="00DC0920"/>
    <w:rsid w:val="00DC181E"/>
    <w:rsid w:val="00DC2005"/>
    <w:rsid w:val="00DC2416"/>
    <w:rsid w:val="00DC24DA"/>
    <w:rsid w:val="00DC254B"/>
    <w:rsid w:val="00DC2F4E"/>
    <w:rsid w:val="00DC3696"/>
    <w:rsid w:val="00DC39D5"/>
    <w:rsid w:val="00DC43CF"/>
    <w:rsid w:val="00DC4DA3"/>
    <w:rsid w:val="00DC4DDC"/>
    <w:rsid w:val="00DC4EF2"/>
    <w:rsid w:val="00DC4FF6"/>
    <w:rsid w:val="00DC5439"/>
    <w:rsid w:val="00DC5B12"/>
    <w:rsid w:val="00DC684F"/>
    <w:rsid w:val="00DC7992"/>
    <w:rsid w:val="00DC7FF5"/>
    <w:rsid w:val="00DD0427"/>
    <w:rsid w:val="00DD0531"/>
    <w:rsid w:val="00DD054D"/>
    <w:rsid w:val="00DD0B3C"/>
    <w:rsid w:val="00DD0DC0"/>
    <w:rsid w:val="00DD178C"/>
    <w:rsid w:val="00DD19C1"/>
    <w:rsid w:val="00DD2D90"/>
    <w:rsid w:val="00DD3376"/>
    <w:rsid w:val="00DD3B13"/>
    <w:rsid w:val="00DD3D4E"/>
    <w:rsid w:val="00DD3F53"/>
    <w:rsid w:val="00DD455F"/>
    <w:rsid w:val="00DD482A"/>
    <w:rsid w:val="00DD5285"/>
    <w:rsid w:val="00DD53F0"/>
    <w:rsid w:val="00DD6C3E"/>
    <w:rsid w:val="00DD78E6"/>
    <w:rsid w:val="00DD7B29"/>
    <w:rsid w:val="00DD7BA4"/>
    <w:rsid w:val="00DE0D3D"/>
    <w:rsid w:val="00DE0FFE"/>
    <w:rsid w:val="00DE10E6"/>
    <w:rsid w:val="00DE13EF"/>
    <w:rsid w:val="00DE1823"/>
    <w:rsid w:val="00DE1D2D"/>
    <w:rsid w:val="00DE1D30"/>
    <w:rsid w:val="00DE1F7E"/>
    <w:rsid w:val="00DE2475"/>
    <w:rsid w:val="00DE2622"/>
    <w:rsid w:val="00DE281A"/>
    <w:rsid w:val="00DE2D59"/>
    <w:rsid w:val="00DE30FD"/>
    <w:rsid w:val="00DE31B2"/>
    <w:rsid w:val="00DE32BD"/>
    <w:rsid w:val="00DE388E"/>
    <w:rsid w:val="00DE42AB"/>
    <w:rsid w:val="00DE43A9"/>
    <w:rsid w:val="00DE528B"/>
    <w:rsid w:val="00DE5445"/>
    <w:rsid w:val="00DE5D23"/>
    <w:rsid w:val="00DE6808"/>
    <w:rsid w:val="00DE7317"/>
    <w:rsid w:val="00DE7E15"/>
    <w:rsid w:val="00DF050C"/>
    <w:rsid w:val="00DF0886"/>
    <w:rsid w:val="00DF10E2"/>
    <w:rsid w:val="00DF1B0A"/>
    <w:rsid w:val="00DF20A2"/>
    <w:rsid w:val="00DF2526"/>
    <w:rsid w:val="00DF28D9"/>
    <w:rsid w:val="00DF295B"/>
    <w:rsid w:val="00DF357B"/>
    <w:rsid w:val="00DF3970"/>
    <w:rsid w:val="00DF3A37"/>
    <w:rsid w:val="00DF4423"/>
    <w:rsid w:val="00DF46DD"/>
    <w:rsid w:val="00DF51E0"/>
    <w:rsid w:val="00DF5706"/>
    <w:rsid w:val="00DF5A22"/>
    <w:rsid w:val="00DF6162"/>
    <w:rsid w:val="00DF627C"/>
    <w:rsid w:val="00DF6436"/>
    <w:rsid w:val="00DF6F9B"/>
    <w:rsid w:val="00DF71E0"/>
    <w:rsid w:val="00DF7B35"/>
    <w:rsid w:val="00DF7CCE"/>
    <w:rsid w:val="00E01090"/>
    <w:rsid w:val="00E016C1"/>
    <w:rsid w:val="00E01B4E"/>
    <w:rsid w:val="00E035CD"/>
    <w:rsid w:val="00E03C3E"/>
    <w:rsid w:val="00E04172"/>
    <w:rsid w:val="00E04385"/>
    <w:rsid w:val="00E04393"/>
    <w:rsid w:val="00E04AE5"/>
    <w:rsid w:val="00E05621"/>
    <w:rsid w:val="00E05C39"/>
    <w:rsid w:val="00E060B7"/>
    <w:rsid w:val="00E064B3"/>
    <w:rsid w:val="00E0652A"/>
    <w:rsid w:val="00E06F92"/>
    <w:rsid w:val="00E07AF3"/>
    <w:rsid w:val="00E1012E"/>
    <w:rsid w:val="00E1042C"/>
    <w:rsid w:val="00E1086D"/>
    <w:rsid w:val="00E108CD"/>
    <w:rsid w:val="00E10DFA"/>
    <w:rsid w:val="00E11123"/>
    <w:rsid w:val="00E11656"/>
    <w:rsid w:val="00E12970"/>
    <w:rsid w:val="00E12B6F"/>
    <w:rsid w:val="00E138FB"/>
    <w:rsid w:val="00E1435A"/>
    <w:rsid w:val="00E14A68"/>
    <w:rsid w:val="00E14E46"/>
    <w:rsid w:val="00E155B2"/>
    <w:rsid w:val="00E165F5"/>
    <w:rsid w:val="00E16A0B"/>
    <w:rsid w:val="00E1743C"/>
    <w:rsid w:val="00E1748C"/>
    <w:rsid w:val="00E1775A"/>
    <w:rsid w:val="00E2075C"/>
    <w:rsid w:val="00E20811"/>
    <w:rsid w:val="00E21394"/>
    <w:rsid w:val="00E21EDA"/>
    <w:rsid w:val="00E22241"/>
    <w:rsid w:val="00E23691"/>
    <w:rsid w:val="00E2381A"/>
    <w:rsid w:val="00E23B87"/>
    <w:rsid w:val="00E24B2D"/>
    <w:rsid w:val="00E24D87"/>
    <w:rsid w:val="00E25B76"/>
    <w:rsid w:val="00E25D6A"/>
    <w:rsid w:val="00E2636E"/>
    <w:rsid w:val="00E268AD"/>
    <w:rsid w:val="00E26BEF"/>
    <w:rsid w:val="00E27716"/>
    <w:rsid w:val="00E301F8"/>
    <w:rsid w:val="00E30CBD"/>
    <w:rsid w:val="00E3132B"/>
    <w:rsid w:val="00E3150F"/>
    <w:rsid w:val="00E31E1B"/>
    <w:rsid w:val="00E322BE"/>
    <w:rsid w:val="00E323D4"/>
    <w:rsid w:val="00E32767"/>
    <w:rsid w:val="00E33038"/>
    <w:rsid w:val="00E33772"/>
    <w:rsid w:val="00E34581"/>
    <w:rsid w:val="00E34F63"/>
    <w:rsid w:val="00E3571F"/>
    <w:rsid w:val="00E35B51"/>
    <w:rsid w:val="00E35E93"/>
    <w:rsid w:val="00E364F8"/>
    <w:rsid w:val="00E36A18"/>
    <w:rsid w:val="00E36BBA"/>
    <w:rsid w:val="00E36C91"/>
    <w:rsid w:val="00E37370"/>
    <w:rsid w:val="00E37733"/>
    <w:rsid w:val="00E4069E"/>
    <w:rsid w:val="00E406D1"/>
    <w:rsid w:val="00E40FF0"/>
    <w:rsid w:val="00E421EE"/>
    <w:rsid w:val="00E427DE"/>
    <w:rsid w:val="00E42F76"/>
    <w:rsid w:val="00E432D0"/>
    <w:rsid w:val="00E4380B"/>
    <w:rsid w:val="00E43AD8"/>
    <w:rsid w:val="00E43F6B"/>
    <w:rsid w:val="00E44CFD"/>
    <w:rsid w:val="00E44DAD"/>
    <w:rsid w:val="00E44FD2"/>
    <w:rsid w:val="00E45010"/>
    <w:rsid w:val="00E45959"/>
    <w:rsid w:val="00E45964"/>
    <w:rsid w:val="00E45FE4"/>
    <w:rsid w:val="00E46006"/>
    <w:rsid w:val="00E46BB8"/>
    <w:rsid w:val="00E47196"/>
    <w:rsid w:val="00E472F7"/>
    <w:rsid w:val="00E4733D"/>
    <w:rsid w:val="00E47ED0"/>
    <w:rsid w:val="00E505BD"/>
    <w:rsid w:val="00E508E9"/>
    <w:rsid w:val="00E50EA6"/>
    <w:rsid w:val="00E5143C"/>
    <w:rsid w:val="00E51E6D"/>
    <w:rsid w:val="00E548DB"/>
    <w:rsid w:val="00E54DF0"/>
    <w:rsid w:val="00E5591E"/>
    <w:rsid w:val="00E56E3E"/>
    <w:rsid w:val="00E5765D"/>
    <w:rsid w:val="00E57D69"/>
    <w:rsid w:val="00E601A4"/>
    <w:rsid w:val="00E606D2"/>
    <w:rsid w:val="00E609FC"/>
    <w:rsid w:val="00E60A75"/>
    <w:rsid w:val="00E61480"/>
    <w:rsid w:val="00E618F1"/>
    <w:rsid w:val="00E6269D"/>
    <w:rsid w:val="00E6270B"/>
    <w:rsid w:val="00E62F79"/>
    <w:rsid w:val="00E6300E"/>
    <w:rsid w:val="00E63F5B"/>
    <w:rsid w:val="00E64EBA"/>
    <w:rsid w:val="00E657AE"/>
    <w:rsid w:val="00E6585D"/>
    <w:rsid w:val="00E658B6"/>
    <w:rsid w:val="00E660D1"/>
    <w:rsid w:val="00E665B0"/>
    <w:rsid w:val="00E66605"/>
    <w:rsid w:val="00E66E94"/>
    <w:rsid w:val="00E67450"/>
    <w:rsid w:val="00E674F8"/>
    <w:rsid w:val="00E67613"/>
    <w:rsid w:val="00E67A2D"/>
    <w:rsid w:val="00E7005F"/>
    <w:rsid w:val="00E7078D"/>
    <w:rsid w:val="00E70B43"/>
    <w:rsid w:val="00E70DAB"/>
    <w:rsid w:val="00E71DAA"/>
    <w:rsid w:val="00E725DA"/>
    <w:rsid w:val="00E729DA"/>
    <w:rsid w:val="00E72BD8"/>
    <w:rsid w:val="00E7329F"/>
    <w:rsid w:val="00E7362D"/>
    <w:rsid w:val="00E746BB"/>
    <w:rsid w:val="00E74E3E"/>
    <w:rsid w:val="00E74E6A"/>
    <w:rsid w:val="00E74EA8"/>
    <w:rsid w:val="00E75253"/>
    <w:rsid w:val="00E75453"/>
    <w:rsid w:val="00E75D09"/>
    <w:rsid w:val="00E75D36"/>
    <w:rsid w:val="00E75D82"/>
    <w:rsid w:val="00E77609"/>
    <w:rsid w:val="00E805CA"/>
    <w:rsid w:val="00E8097C"/>
    <w:rsid w:val="00E80AA0"/>
    <w:rsid w:val="00E80B9E"/>
    <w:rsid w:val="00E80DA1"/>
    <w:rsid w:val="00E810BD"/>
    <w:rsid w:val="00E810E0"/>
    <w:rsid w:val="00E817DF"/>
    <w:rsid w:val="00E8190F"/>
    <w:rsid w:val="00E81D80"/>
    <w:rsid w:val="00E84464"/>
    <w:rsid w:val="00E84D5B"/>
    <w:rsid w:val="00E84DBB"/>
    <w:rsid w:val="00E8593E"/>
    <w:rsid w:val="00E86470"/>
    <w:rsid w:val="00E864E0"/>
    <w:rsid w:val="00E86848"/>
    <w:rsid w:val="00E86E7E"/>
    <w:rsid w:val="00E8706F"/>
    <w:rsid w:val="00E87411"/>
    <w:rsid w:val="00E87C9E"/>
    <w:rsid w:val="00E87DFA"/>
    <w:rsid w:val="00E90FDA"/>
    <w:rsid w:val="00E916EA"/>
    <w:rsid w:val="00E91EA9"/>
    <w:rsid w:val="00E92A71"/>
    <w:rsid w:val="00E92C27"/>
    <w:rsid w:val="00E931E1"/>
    <w:rsid w:val="00E93287"/>
    <w:rsid w:val="00E935B4"/>
    <w:rsid w:val="00E93673"/>
    <w:rsid w:val="00E93C59"/>
    <w:rsid w:val="00E93C8C"/>
    <w:rsid w:val="00E940E4"/>
    <w:rsid w:val="00E941BA"/>
    <w:rsid w:val="00E94B9B"/>
    <w:rsid w:val="00E95900"/>
    <w:rsid w:val="00E95937"/>
    <w:rsid w:val="00E95A39"/>
    <w:rsid w:val="00E96858"/>
    <w:rsid w:val="00E970EE"/>
    <w:rsid w:val="00E972BD"/>
    <w:rsid w:val="00E97327"/>
    <w:rsid w:val="00EA25F8"/>
    <w:rsid w:val="00EA2D19"/>
    <w:rsid w:val="00EA2D53"/>
    <w:rsid w:val="00EA2DFE"/>
    <w:rsid w:val="00EA3620"/>
    <w:rsid w:val="00EA420F"/>
    <w:rsid w:val="00EA4CCA"/>
    <w:rsid w:val="00EA4F8B"/>
    <w:rsid w:val="00EA5FF5"/>
    <w:rsid w:val="00EA6264"/>
    <w:rsid w:val="00EA7017"/>
    <w:rsid w:val="00EA70CB"/>
    <w:rsid w:val="00EB00CB"/>
    <w:rsid w:val="00EB0162"/>
    <w:rsid w:val="00EB09F3"/>
    <w:rsid w:val="00EB0F80"/>
    <w:rsid w:val="00EB0F95"/>
    <w:rsid w:val="00EB1AC4"/>
    <w:rsid w:val="00EB1BC3"/>
    <w:rsid w:val="00EB1E49"/>
    <w:rsid w:val="00EB1E6B"/>
    <w:rsid w:val="00EB396E"/>
    <w:rsid w:val="00EB4350"/>
    <w:rsid w:val="00EB43DD"/>
    <w:rsid w:val="00EB5126"/>
    <w:rsid w:val="00EB518B"/>
    <w:rsid w:val="00EB594D"/>
    <w:rsid w:val="00EB5DBA"/>
    <w:rsid w:val="00EB69C7"/>
    <w:rsid w:val="00EB72C9"/>
    <w:rsid w:val="00EB7AD1"/>
    <w:rsid w:val="00EB7D28"/>
    <w:rsid w:val="00EB7E4D"/>
    <w:rsid w:val="00EB7F70"/>
    <w:rsid w:val="00EC0090"/>
    <w:rsid w:val="00EC0975"/>
    <w:rsid w:val="00EC1798"/>
    <w:rsid w:val="00EC1E06"/>
    <w:rsid w:val="00EC303B"/>
    <w:rsid w:val="00EC36EF"/>
    <w:rsid w:val="00EC38CE"/>
    <w:rsid w:val="00EC3A8A"/>
    <w:rsid w:val="00EC3D33"/>
    <w:rsid w:val="00EC3E76"/>
    <w:rsid w:val="00EC5E32"/>
    <w:rsid w:val="00EC7AAE"/>
    <w:rsid w:val="00ED08C5"/>
    <w:rsid w:val="00ED0F09"/>
    <w:rsid w:val="00ED0F67"/>
    <w:rsid w:val="00ED10D3"/>
    <w:rsid w:val="00ED19F8"/>
    <w:rsid w:val="00ED1D90"/>
    <w:rsid w:val="00ED20A0"/>
    <w:rsid w:val="00ED22B3"/>
    <w:rsid w:val="00ED257A"/>
    <w:rsid w:val="00ED2D01"/>
    <w:rsid w:val="00ED2FD2"/>
    <w:rsid w:val="00ED3EB4"/>
    <w:rsid w:val="00ED5857"/>
    <w:rsid w:val="00ED5A2D"/>
    <w:rsid w:val="00ED65D7"/>
    <w:rsid w:val="00ED68E3"/>
    <w:rsid w:val="00ED7A79"/>
    <w:rsid w:val="00ED7E58"/>
    <w:rsid w:val="00EE0004"/>
    <w:rsid w:val="00EE0064"/>
    <w:rsid w:val="00EE076A"/>
    <w:rsid w:val="00EE0D12"/>
    <w:rsid w:val="00EE0FC0"/>
    <w:rsid w:val="00EE1D9E"/>
    <w:rsid w:val="00EE1F54"/>
    <w:rsid w:val="00EE20C1"/>
    <w:rsid w:val="00EE23A9"/>
    <w:rsid w:val="00EE266F"/>
    <w:rsid w:val="00EE292D"/>
    <w:rsid w:val="00EE3391"/>
    <w:rsid w:val="00EE3566"/>
    <w:rsid w:val="00EE4C7F"/>
    <w:rsid w:val="00EE534E"/>
    <w:rsid w:val="00EE5368"/>
    <w:rsid w:val="00EE567A"/>
    <w:rsid w:val="00EE5710"/>
    <w:rsid w:val="00EE5F82"/>
    <w:rsid w:val="00EE6FF4"/>
    <w:rsid w:val="00EE7052"/>
    <w:rsid w:val="00EE73D6"/>
    <w:rsid w:val="00EE78A2"/>
    <w:rsid w:val="00EE7F04"/>
    <w:rsid w:val="00EF06D1"/>
    <w:rsid w:val="00EF0868"/>
    <w:rsid w:val="00EF0989"/>
    <w:rsid w:val="00EF0E73"/>
    <w:rsid w:val="00EF24B8"/>
    <w:rsid w:val="00EF2644"/>
    <w:rsid w:val="00EF2F12"/>
    <w:rsid w:val="00EF2F7D"/>
    <w:rsid w:val="00EF3592"/>
    <w:rsid w:val="00EF3847"/>
    <w:rsid w:val="00EF390D"/>
    <w:rsid w:val="00EF3FF3"/>
    <w:rsid w:val="00EF4047"/>
    <w:rsid w:val="00EF5AEF"/>
    <w:rsid w:val="00EF5B40"/>
    <w:rsid w:val="00EF61AE"/>
    <w:rsid w:val="00EF62B6"/>
    <w:rsid w:val="00EF636D"/>
    <w:rsid w:val="00EF64DA"/>
    <w:rsid w:val="00EF651D"/>
    <w:rsid w:val="00EF7BE9"/>
    <w:rsid w:val="00EF7D4F"/>
    <w:rsid w:val="00EF7DD3"/>
    <w:rsid w:val="00F0091E"/>
    <w:rsid w:val="00F00A7E"/>
    <w:rsid w:val="00F011C8"/>
    <w:rsid w:val="00F01617"/>
    <w:rsid w:val="00F0191C"/>
    <w:rsid w:val="00F01976"/>
    <w:rsid w:val="00F02182"/>
    <w:rsid w:val="00F0220B"/>
    <w:rsid w:val="00F0231B"/>
    <w:rsid w:val="00F03C52"/>
    <w:rsid w:val="00F03E51"/>
    <w:rsid w:val="00F04206"/>
    <w:rsid w:val="00F04615"/>
    <w:rsid w:val="00F050D7"/>
    <w:rsid w:val="00F053CE"/>
    <w:rsid w:val="00F05871"/>
    <w:rsid w:val="00F063CD"/>
    <w:rsid w:val="00F06510"/>
    <w:rsid w:val="00F06CC9"/>
    <w:rsid w:val="00F06F11"/>
    <w:rsid w:val="00F07056"/>
    <w:rsid w:val="00F077F1"/>
    <w:rsid w:val="00F103C3"/>
    <w:rsid w:val="00F10832"/>
    <w:rsid w:val="00F11022"/>
    <w:rsid w:val="00F11359"/>
    <w:rsid w:val="00F119DD"/>
    <w:rsid w:val="00F12D02"/>
    <w:rsid w:val="00F133D0"/>
    <w:rsid w:val="00F13D7E"/>
    <w:rsid w:val="00F13F45"/>
    <w:rsid w:val="00F14120"/>
    <w:rsid w:val="00F148F4"/>
    <w:rsid w:val="00F14C14"/>
    <w:rsid w:val="00F16151"/>
    <w:rsid w:val="00F166CD"/>
    <w:rsid w:val="00F1741B"/>
    <w:rsid w:val="00F20839"/>
    <w:rsid w:val="00F20954"/>
    <w:rsid w:val="00F21886"/>
    <w:rsid w:val="00F220DE"/>
    <w:rsid w:val="00F22C07"/>
    <w:rsid w:val="00F22C76"/>
    <w:rsid w:val="00F22E2C"/>
    <w:rsid w:val="00F231FD"/>
    <w:rsid w:val="00F2349D"/>
    <w:rsid w:val="00F235FD"/>
    <w:rsid w:val="00F23718"/>
    <w:rsid w:val="00F23C0A"/>
    <w:rsid w:val="00F23C3D"/>
    <w:rsid w:val="00F23EB2"/>
    <w:rsid w:val="00F23F88"/>
    <w:rsid w:val="00F2458C"/>
    <w:rsid w:val="00F252F1"/>
    <w:rsid w:val="00F2599D"/>
    <w:rsid w:val="00F25A70"/>
    <w:rsid w:val="00F25E13"/>
    <w:rsid w:val="00F25F19"/>
    <w:rsid w:val="00F260BA"/>
    <w:rsid w:val="00F2645E"/>
    <w:rsid w:val="00F26C17"/>
    <w:rsid w:val="00F26E1B"/>
    <w:rsid w:val="00F27437"/>
    <w:rsid w:val="00F274A0"/>
    <w:rsid w:val="00F27963"/>
    <w:rsid w:val="00F309D1"/>
    <w:rsid w:val="00F30A39"/>
    <w:rsid w:val="00F3182B"/>
    <w:rsid w:val="00F31D2E"/>
    <w:rsid w:val="00F32BDC"/>
    <w:rsid w:val="00F32C0E"/>
    <w:rsid w:val="00F32CE9"/>
    <w:rsid w:val="00F336B0"/>
    <w:rsid w:val="00F337CE"/>
    <w:rsid w:val="00F340F5"/>
    <w:rsid w:val="00F3474A"/>
    <w:rsid w:val="00F348BC"/>
    <w:rsid w:val="00F3510D"/>
    <w:rsid w:val="00F353D2"/>
    <w:rsid w:val="00F359EB"/>
    <w:rsid w:val="00F359F4"/>
    <w:rsid w:val="00F35D59"/>
    <w:rsid w:val="00F36658"/>
    <w:rsid w:val="00F367BC"/>
    <w:rsid w:val="00F367C7"/>
    <w:rsid w:val="00F37F70"/>
    <w:rsid w:val="00F41DDE"/>
    <w:rsid w:val="00F42B85"/>
    <w:rsid w:val="00F42F00"/>
    <w:rsid w:val="00F432F8"/>
    <w:rsid w:val="00F4371E"/>
    <w:rsid w:val="00F44277"/>
    <w:rsid w:val="00F44CB1"/>
    <w:rsid w:val="00F44FE9"/>
    <w:rsid w:val="00F45752"/>
    <w:rsid w:val="00F4657A"/>
    <w:rsid w:val="00F46DA1"/>
    <w:rsid w:val="00F501E4"/>
    <w:rsid w:val="00F505C4"/>
    <w:rsid w:val="00F508A0"/>
    <w:rsid w:val="00F50A5D"/>
    <w:rsid w:val="00F50CFB"/>
    <w:rsid w:val="00F51DB2"/>
    <w:rsid w:val="00F5202B"/>
    <w:rsid w:val="00F52D1B"/>
    <w:rsid w:val="00F542A8"/>
    <w:rsid w:val="00F54755"/>
    <w:rsid w:val="00F549F7"/>
    <w:rsid w:val="00F54C83"/>
    <w:rsid w:val="00F5562A"/>
    <w:rsid w:val="00F5672E"/>
    <w:rsid w:val="00F56F3A"/>
    <w:rsid w:val="00F57B10"/>
    <w:rsid w:val="00F61D19"/>
    <w:rsid w:val="00F622DB"/>
    <w:rsid w:val="00F62E39"/>
    <w:rsid w:val="00F6353D"/>
    <w:rsid w:val="00F63F78"/>
    <w:rsid w:val="00F649F6"/>
    <w:rsid w:val="00F64F3B"/>
    <w:rsid w:val="00F6509D"/>
    <w:rsid w:val="00F65134"/>
    <w:rsid w:val="00F67C15"/>
    <w:rsid w:val="00F67C39"/>
    <w:rsid w:val="00F70E08"/>
    <w:rsid w:val="00F70F62"/>
    <w:rsid w:val="00F71345"/>
    <w:rsid w:val="00F716C5"/>
    <w:rsid w:val="00F725BF"/>
    <w:rsid w:val="00F73502"/>
    <w:rsid w:val="00F737B6"/>
    <w:rsid w:val="00F73BDF"/>
    <w:rsid w:val="00F753C6"/>
    <w:rsid w:val="00F759D0"/>
    <w:rsid w:val="00F759EA"/>
    <w:rsid w:val="00F75E5E"/>
    <w:rsid w:val="00F76347"/>
    <w:rsid w:val="00F76833"/>
    <w:rsid w:val="00F778F7"/>
    <w:rsid w:val="00F77EBA"/>
    <w:rsid w:val="00F80713"/>
    <w:rsid w:val="00F80A8D"/>
    <w:rsid w:val="00F80DDA"/>
    <w:rsid w:val="00F80EE0"/>
    <w:rsid w:val="00F81BB2"/>
    <w:rsid w:val="00F81F64"/>
    <w:rsid w:val="00F82235"/>
    <w:rsid w:val="00F82792"/>
    <w:rsid w:val="00F849BC"/>
    <w:rsid w:val="00F852FE"/>
    <w:rsid w:val="00F85908"/>
    <w:rsid w:val="00F861DD"/>
    <w:rsid w:val="00F87271"/>
    <w:rsid w:val="00F9090A"/>
    <w:rsid w:val="00F909E9"/>
    <w:rsid w:val="00F91BA5"/>
    <w:rsid w:val="00F920BB"/>
    <w:rsid w:val="00F925F3"/>
    <w:rsid w:val="00F9313A"/>
    <w:rsid w:val="00F9413C"/>
    <w:rsid w:val="00F95272"/>
    <w:rsid w:val="00F952AD"/>
    <w:rsid w:val="00F9742C"/>
    <w:rsid w:val="00F976A9"/>
    <w:rsid w:val="00F97915"/>
    <w:rsid w:val="00F97A41"/>
    <w:rsid w:val="00F97C43"/>
    <w:rsid w:val="00FA0197"/>
    <w:rsid w:val="00FA0CFC"/>
    <w:rsid w:val="00FA0ED2"/>
    <w:rsid w:val="00FA1114"/>
    <w:rsid w:val="00FA21FC"/>
    <w:rsid w:val="00FA22BC"/>
    <w:rsid w:val="00FA25ED"/>
    <w:rsid w:val="00FA27A9"/>
    <w:rsid w:val="00FA2971"/>
    <w:rsid w:val="00FA29FC"/>
    <w:rsid w:val="00FA3666"/>
    <w:rsid w:val="00FA36E3"/>
    <w:rsid w:val="00FA3A75"/>
    <w:rsid w:val="00FA4D33"/>
    <w:rsid w:val="00FA4D60"/>
    <w:rsid w:val="00FA504B"/>
    <w:rsid w:val="00FA559C"/>
    <w:rsid w:val="00FA55FE"/>
    <w:rsid w:val="00FA5A78"/>
    <w:rsid w:val="00FA6868"/>
    <w:rsid w:val="00FA72D8"/>
    <w:rsid w:val="00FB0046"/>
    <w:rsid w:val="00FB06E6"/>
    <w:rsid w:val="00FB0CAC"/>
    <w:rsid w:val="00FB12F5"/>
    <w:rsid w:val="00FB14CD"/>
    <w:rsid w:val="00FB1C28"/>
    <w:rsid w:val="00FB1F7B"/>
    <w:rsid w:val="00FB2213"/>
    <w:rsid w:val="00FB2920"/>
    <w:rsid w:val="00FB2AA4"/>
    <w:rsid w:val="00FB2CD2"/>
    <w:rsid w:val="00FB2F58"/>
    <w:rsid w:val="00FB2FC0"/>
    <w:rsid w:val="00FB310A"/>
    <w:rsid w:val="00FB3651"/>
    <w:rsid w:val="00FB37BC"/>
    <w:rsid w:val="00FB4067"/>
    <w:rsid w:val="00FB4636"/>
    <w:rsid w:val="00FB4F54"/>
    <w:rsid w:val="00FB5F7F"/>
    <w:rsid w:val="00FB5FF3"/>
    <w:rsid w:val="00FB651E"/>
    <w:rsid w:val="00FB69BF"/>
    <w:rsid w:val="00FB6D72"/>
    <w:rsid w:val="00FB6F1C"/>
    <w:rsid w:val="00FC021C"/>
    <w:rsid w:val="00FC0826"/>
    <w:rsid w:val="00FC0886"/>
    <w:rsid w:val="00FC09FB"/>
    <w:rsid w:val="00FC1D8F"/>
    <w:rsid w:val="00FC2874"/>
    <w:rsid w:val="00FC29D4"/>
    <w:rsid w:val="00FC3197"/>
    <w:rsid w:val="00FC3B70"/>
    <w:rsid w:val="00FC460D"/>
    <w:rsid w:val="00FC466F"/>
    <w:rsid w:val="00FC4B67"/>
    <w:rsid w:val="00FC60FB"/>
    <w:rsid w:val="00FC6311"/>
    <w:rsid w:val="00FC6872"/>
    <w:rsid w:val="00FC7949"/>
    <w:rsid w:val="00FC7CD1"/>
    <w:rsid w:val="00FD01C0"/>
    <w:rsid w:val="00FD039E"/>
    <w:rsid w:val="00FD0653"/>
    <w:rsid w:val="00FD1515"/>
    <w:rsid w:val="00FD2062"/>
    <w:rsid w:val="00FD4565"/>
    <w:rsid w:val="00FD4D1A"/>
    <w:rsid w:val="00FD58F2"/>
    <w:rsid w:val="00FD62BB"/>
    <w:rsid w:val="00FD64CB"/>
    <w:rsid w:val="00FD6C89"/>
    <w:rsid w:val="00FD7C5B"/>
    <w:rsid w:val="00FD7D9E"/>
    <w:rsid w:val="00FD7EF4"/>
    <w:rsid w:val="00FE0087"/>
    <w:rsid w:val="00FE02A7"/>
    <w:rsid w:val="00FE0A7F"/>
    <w:rsid w:val="00FE0B5E"/>
    <w:rsid w:val="00FE0C05"/>
    <w:rsid w:val="00FE16E4"/>
    <w:rsid w:val="00FE2C08"/>
    <w:rsid w:val="00FE31DC"/>
    <w:rsid w:val="00FE33DA"/>
    <w:rsid w:val="00FE366D"/>
    <w:rsid w:val="00FE372C"/>
    <w:rsid w:val="00FE3817"/>
    <w:rsid w:val="00FE3836"/>
    <w:rsid w:val="00FE463C"/>
    <w:rsid w:val="00FE4A3F"/>
    <w:rsid w:val="00FE4B95"/>
    <w:rsid w:val="00FE4EEC"/>
    <w:rsid w:val="00FE4FB6"/>
    <w:rsid w:val="00FE5364"/>
    <w:rsid w:val="00FE53C2"/>
    <w:rsid w:val="00FE53F2"/>
    <w:rsid w:val="00FE65F4"/>
    <w:rsid w:val="00FE6A37"/>
    <w:rsid w:val="00FE70C7"/>
    <w:rsid w:val="00FE7218"/>
    <w:rsid w:val="00FF0866"/>
    <w:rsid w:val="00FF1ADD"/>
    <w:rsid w:val="00FF1E71"/>
    <w:rsid w:val="00FF2D37"/>
    <w:rsid w:val="00FF42C2"/>
    <w:rsid w:val="00FF4912"/>
    <w:rsid w:val="00FF52A8"/>
    <w:rsid w:val="00FF5544"/>
    <w:rsid w:val="00FF5F59"/>
    <w:rsid w:val="00FF621D"/>
    <w:rsid w:val="00FF6593"/>
    <w:rsid w:val="00FF6F5F"/>
    <w:rsid w:val="00FF73E6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2464C6D3"/>
  <w15:docId w15:val="{A39CA464-BB24-411C-88F9-0443BE3A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15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15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15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1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15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4150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4150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4150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15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720" w:hanging="720"/>
      <w:outlineLvl w:val="0"/>
    </w:pPr>
  </w:style>
  <w:style w:type="character" w:customStyle="1" w:styleId="Level11">
    <w:name w:val="Level 11"/>
  </w:style>
  <w:style w:type="paragraph" w:styleId="Header">
    <w:name w:val="header"/>
    <w:basedOn w:val="Normal"/>
    <w:rsid w:val="00862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8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134FF"/>
    <w:rPr>
      <w:rFonts w:ascii="Tahoma" w:hAnsi="Tahoma" w:cs="Tahoma"/>
      <w:sz w:val="16"/>
      <w:szCs w:val="16"/>
    </w:rPr>
  </w:style>
  <w:style w:type="paragraph" w:customStyle="1" w:styleId="Style0">
    <w:name w:val="Style0"/>
    <w:rsid w:val="0031313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A97A21"/>
    <w:pPr>
      <w:widowControl/>
      <w:autoSpaceDE/>
      <w:autoSpaceDN/>
      <w:adjustRightInd/>
    </w:pPr>
    <w:rPr>
      <w:sz w:val="20"/>
      <w:szCs w:val="20"/>
    </w:rPr>
  </w:style>
  <w:style w:type="character" w:styleId="Hyperlink">
    <w:name w:val="Hyperlink"/>
    <w:rsid w:val="00C73D7A"/>
    <w:rPr>
      <w:color w:val="0000FF"/>
      <w:u w:val="single"/>
    </w:rPr>
  </w:style>
  <w:style w:type="character" w:styleId="FollowedHyperlink">
    <w:name w:val="FollowedHyperlink"/>
    <w:rsid w:val="004D5737"/>
    <w:rPr>
      <w:color w:val="800080"/>
      <w:u w:val="single"/>
    </w:rPr>
  </w:style>
  <w:style w:type="paragraph" w:styleId="NormalWeb">
    <w:name w:val="Normal (Web)"/>
    <w:basedOn w:val="Normal"/>
    <w:uiPriority w:val="99"/>
    <w:rsid w:val="00E20811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E20811"/>
    <w:rPr>
      <w:b/>
      <w:bCs/>
    </w:rPr>
  </w:style>
  <w:style w:type="character" w:styleId="Emphasis">
    <w:name w:val="Emphasis"/>
    <w:uiPriority w:val="20"/>
    <w:qFormat/>
    <w:rsid w:val="00E20811"/>
    <w:rPr>
      <w:i/>
      <w:iCs/>
    </w:rPr>
  </w:style>
  <w:style w:type="paragraph" w:styleId="BlockText">
    <w:name w:val="Block Text"/>
    <w:basedOn w:val="Normal"/>
    <w:rsid w:val="00C41506"/>
    <w:pPr>
      <w:spacing w:after="120"/>
      <w:ind w:left="1440" w:right="1440"/>
    </w:pPr>
  </w:style>
  <w:style w:type="paragraph" w:styleId="BodyText">
    <w:name w:val="Body Text"/>
    <w:basedOn w:val="Normal"/>
    <w:rsid w:val="00C41506"/>
    <w:pPr>
      <w:spacing w:after="120"/>
    </w:pPr>
  </w:style>
  <w:style w:type="paragraph" w:styleId="BodyText2">
    <w:name w:val="Body Text 2"/>
    <w:basedOn w:val="Normal"/>
    <w:rsid w:val="00C41506"/>
    <w:pPr>
      <w:spacing w:after="120" w:line="480" w:lineRule="auto"/>
    </w:pPr>
  </w:style>
  <w:style w:type="paragraph" w:styleId="BodyText3">
    <w:name w:val="Body Text 3"/>
    <w:basedOn w:val="Normal"/>
    <w:rsid w:val="00C4150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41506"/>
    <w:pPr>
      <w:ind w:firstLine="210"/>
    </w:pPr>
  </w:style>
  <w:style w:type="paragraph" w:styleId="BodyTextIndent">
    <w:name w:val="Body Text Indent"/>
    <w:basedOn w:val="Normal"/>
    <w:rsid w:val="00C41506"/>
    <w:pPr>
      <w:spacing w:after="120"/>
      <w:ind w:left="360"/>
    </w:pPr>
  </w:style>
  <w:style w:type="paragraph" w:styleId="BodyTextFirstIndent2">
    <w:name w:val="Body Text First Indent 2"/>
    <w:basedOn w:val="BodyTextIndent"/>
    <w:rsid w:val="00C41506"/>
    <w:pPr>
      <w:ind w:firstLine="210"/>
    </w:pPr>
  </w:style>
  <w:style w:type="paragraph" w:styleId="BodyTextIndent2">
    <w:name w:val="Body Text Indent 2"/>
    <w:basedOn w:val="Normal"/>
    <w:rsid w:val="00C41506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41506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41506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C41506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C41506"/>
    <w:pPr>
      <w:widowControl w:val="0"/>
      <w:autoSpaceDE w:val="0"/>
      <w:autoSpaceDN w:val="0"/>
      <w:adjustRightInd w:val="0"/>
    </w:pPr>
    <w:rPr>
      <w:b/>
      <w:bCs/>
    </w:rPr>
  </w:style>
  <w:style w:type="paragraph" w:styleId="Date">
    <w:name w:val="Date"/>
    <w:basedOn w:val="Normal"/>
    <w:next w:val="Normal"/>
    <w:rsid w:val="00C41506"/>
  </w:style>
  <w:style w:type="paragraph" w:styleId="DocumentMap">
    <w:name w:val="Document Map"/>
    <w:basedOn w:val="Normal"/>
    <w:semiHidden/>
    <w:rsid w:val="00C4150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C41506"/>
  </w:style>
  <w:style w:type="paragraph" w:styleId="EndnoteText">
    <w:name w:val="endnote text"/>
    <w:basedOn w:val="Normal"/>
    <w:semiHidden/>
    <w:rsid w:val="00C41506"/>
    <w:rPr>
      <w:sz w:val="20"/>
      <w:szCs w:val="20"/>
    </w:rPr>
  </w:style>
  <w:style w:type="paragraph" w:styleId="EnvelopeAddress">
    <w:name w:val="envelope address"/>
    <w:basedOn w:val="Normal"/>
    <w:rsid w:val="00C415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1506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C41506"/>
    <w:rPr>
      <w:sz w:val="20"/>
      <w:szCs w:val="20"/>
    </w:rPr>
  </w:style>
  <w:style w:type="paragraph" w:styleId="HTMLAddress">
    <w:name w:val="HTML Address"/>
    <w:basedOn w:val="Normal"/>
    <w:rsid w:val="00C41506"/>
    <w:rPr>
      <w:i/>
      <w:iCs/>
    </w:rPr>
  </w:style>
  <w:style w:type="paragraph" w:styleId="HTMLPreformatted">
    <w:name w:val="HTML Preformatted"/>
    <w:basedOn w:val="Normal"/>
    <w:rsid w:val="00C4150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4150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4150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4150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4150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4150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4150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4150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4150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4150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41506"/>
    <w:rPr>
      <w:rFonts w:ascii="Arial" w:hAnsi="Arial" w:cs="Arial"/>
      <w:b/>
      <w:bCs/>
    </w:rPr>
  </w:style>
  <w:style w:type="paragraph" w:styleId="List">
    <w:name w:val="List"/>
    <w:basedOn w:val="Normal"/>
    <w:rsid w:val="00C41506"/>
    <w:pPr>
      <w:ind w:left="360" w:hanging="360"/>
    </w:pPr>
  </w:style>
  <w:style w:type="paragraph" w:styleId="List2">
    <w:name w:val="List 2"/>
    <w:basedOn w:val="Normal"/>
    <w:rsid w:val="00C41506"/>
    <w:pPr>
      <w:ind w:left="720" w:hanging="360"/>
    </w:pPr>
  </w:style>
  <w:style w:type="paragraph" w:styleId="List3">
    <w:name w:val="List 3"/>
    <w:basedOn w:val="Normal"/>
    <w:rsid w:val="00C41506"/>
    <w:pPr>
      <w:ind w:left="1080" w:hanging="360"/>
    </w:pPr>
  </w:style>
  <w:style w:type="paragraph" w:styleId="List4">
    <w:name w:val="List 4"/>
    <w:basedOn w:val="Normal"/>
    <w:rsid w:val="00C41506"/>
    <w:pPr>
      <w:ind w:left="1440" w:hanging="360"/>
    </w:pPr>
  </w:style>
  <w:style w:type="paragraph" w:styleId="List5">
    <w:name w:val="List 5"/>
    <w:basedOn w:val="Normal"/>
    <w:rsid w:val="00C41506"/>
    <w:pPr>
      <w:ind w:left="1800" w:hanging="360"/>
    </w:pPr>
  </w:style>
  <w:style w:type="paragraph" w:styleId="ListBullet">
    <w:name w:val="List Bullet"/>
    <w:basedOn w:val="Normal"/>
    <w:autoRedefine/>
    <w:rsid w:val="00C41506"/>
    <w:pPr>
      <w:numPr>
        <w:numId w:val="1"/>
      </w:numPr>
    </w:pPr>
  </w:style>
  <w:style w:type="paragraph" w:styleId="ListBullet2">
    <w:name w:val="List Bullet 2"/>
    <w:basedOn w:val="Normal"/>
    <w:autoRedefine/>
    <w:rsid w:val="00C41506"/>
    <w:pPr>
      <w:numPr>
        <w:numId w:val="2"/>
      </w:numPr>
    </w:pPr>
  </w:style>
  <w:style w:type="paragraph" w:styleId="ListBullet3">
    <w:name w:val="List Bullet 3"/>
    <w:basedOn w:val="Normal"/>
    <w:autoRedefine/>
    <w:rsid w:val="00C41506"/>
    <w:pPr>
      <w:numPr>
        <w:numId w:val="3"/>
      </w:numPr>
    </w:pPr>
  </w:style>
  <w:style w:type="paragraph" w:styleId="ListBullet4">
    <w:name w:val="List Bullet 4"/>
    <w:basedOn w:val="Normal"/>
    <w:autoRedefine/>
    <w:rsid w:val="00C41506"/>
    <w:pPr>
      <w:numPr>
        <w:numId w:val="4"/>
      </w:numPr>
    </w:pPr>
  </w:style>
  <w:style w:type="paragraph" w:styleId="ListBullet5">
    <w:name w:val="List Bullet 5"/>
    <w:basedOn w:val="Normal"/>
    <w:autoRedefine/>
    <w:rsid w:val="00C41506"/>
    <w:pPr>
      <w:numPr>
        <w:numId w:val="5"/>
      </w:numPr>
    </w:pPr>
  </w:style>
  <w:style w:type="paragraph" w:styleId="ListContinue">
    <w:name w:val="List Continue"/>
    <w:basedOn w:val="Normal"/>
    <w:rsid w:val="00C41506"/>
    <w:pPr>
      <w:spacing w:after="120"/>
      <w:ind w:left="360"/>
    </w:pPr>
  </w:style>
  <w:style w:type="paragraph" w:styleId="ListContinue2">
    <w:name w:val="List Continue 2"/>
    <w:basedOn w:val="Normal"/>
    <w:rsid w:val="00C41506"/>
    <w:pPr>
      <w:spacing w:after="120"/>
      <w:ind w:left="720"/>
    </w:pPr>
  </w:style>
  <w:style w:type="paragraph" w:styleId="ListContinue3">
    <w:name w:val="List Continue 3"/>
    <w:basedOn w:val="Normal"/>
    <w:rsid w:val="00C41506"/>
    <w:pPr>
      <w:spacing w:after="120"/>
      <w:ind w:left="1080"/>
    </w:pPr>
  </w:style>
  <w:style w:type="paragraph" w:styleId="ListContinue4">
    <w:name w:val="List Continue 4"/>
    <w:basedOn w:val="Normal"/>
    <w:rsid w:val="00C41506"/>
    <w:pPr>
      <w:spacing w:after="120"/>
      <w:ind w:left="1440"/>
    </w:pPr>
  </w:style>
  <w:style w:type="paragraph" w:styleId="ListContinue5">
    <w:name w:val="List Continue 5"/>
    <w:basedOn w:val="Normal"/>
    <w:rsid w:val="00C41506"/>
    <w:pPr>
      <w:spacing w:after="120"/>
      <w:ind w:left="1800"/>
    </w:pPr>
  </w:style>
  <w:style w:type="paragraph" w:styleId="ListNumber">
    <w:name w:val="List Number"/>
    <w:basedOn w:val="Normal"/>
    <w:rsid w:val="00C41506"/>
    <w:pPr>
      <w:numPr>
        <w:numId w:val="6"/>
      </w:numPr>
    </w:pPr>
  </w:style>
  <w:style w:type="paragraph" w:styleId="ListNumber2">
    <w:name w:val="List Number 2"/>
    <w:basedOn w:val="Normal"/>
    <w:rsid w:val="00C41506"/>
    <w:pPr>
      <w:numPr>
        <w:numId w:val="7"/>
      </w:numPr>
    </w:pPr>
  </w:style>
  <w:style w:type="paragraph" w:styleId="ListNumber3">
    <w:name w:val="List Number 3"/>
    <w:basedOn w:val="Normal"/>
    <w:rsid w:val="00C41506"/>
    <w:pPr>
      <w:numPr>
        <w:numId w:val="8"/>
      </w:numPr>
    </w:pPr>
  </w:style>
  <w:style w:type="paragraph" w:styleId="ListNumber4">
    <w:name w:val="List Number 4"/>
    <w:basedOn w:val="Normal"/>
    <w:rsid w:val="00C41506"/>
    <w:pPr>
      <w:numPr>
        <w:numId w:val="9"/>
      </w:numPr>
    </w:pPr>
  </w:style>
  <w:style w:type="paragraph" w:styleId="ListNumber5">
    <w:name w:val="List Number 5"/>
    <w:basedOn w:val="Normal"/>
    <w:rsid w:val="00C41506"/>
    <w:pPr>
      <w:numPr>
        <w:numId w:val="10"/>
      </w:numPr>
    </w:pPr>
  </w:style>
  <w:style w:type="paragraph" w:styleId="MacroText">
    <w:name w:val="macro"/>
    <w:semiHidden/>
    <w:rsid w:val="00C4150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C415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rsid w:val="00C41506"/>
    <w:pPr>
      <w:ind w:left="720"/>
    </w:pPr>
  </w:style>
  <w:style w:type="paragraph" w:styleId="NoteHeading">
    <w:name w:val="Note Heading"/>
    <w:basedOn w:val="Normal"/>
    <w:next w:val="Normal"/>
    <w:rsid w:val="00C41506"/>
  </w:style>
  <w:style w:type="paragraph" w:styleId="PlainText">
    <w:name w:val="Plain Text"/>
    <w:basedOn w:val="Normal"/>
    <w:rsid w:val="00C4150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C41506"/>
  </w:style>
  <w:style w:type="paragraph" w:styleId="Signature">
    <w:name w:val="Signature"/>
    <w:basedOn w:val="Normal"/>
    <w:rsid w:val="00C41506"/>
    <w:pPr>
      <w:ind w:left="4320"/>
    </w:pPr>
  </w:style>
  <w:style w:type="paragraph" w:styleId="Subtitle">
    <w:name w:val="Subtitle"/>
    <w:basedOn w:val="Normal"/>
    <w:qFormat/>
    <w:rsid w:val="00C4150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C4150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41506"/>
    <w:pPr>
      <w:ind w:left="480" w:hanging="480"/>
    </w:pPr>
  </w:style>
  <w:style w:type="paragraph" w:styleId="Title">
    <w:name w:val="Title"/>
    <w:basedOn w:val="Normal"/>
    <w:qFormat/>
    <w:rsid w:val="00C4150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4150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41506"/>
  </w:style>
  <w:style w:type="paragraph" w:styleId="TOC2">
    <w:name w:val="toc 2"/>
    <w:basedOn w:val="Normal"/>
    <w:next w:val="Normal"/>
    <w:autoRedefine/>
    <w:semiHidden/>
    <w:rsid w:val="00C41506"/>
    <w:pPr>
      <w:ind w:left="240"/>
    </w:pPr>
  </w:style>
  <w:style w:type="paragraph" w:styleId="TOC3">
    <w:name w:val="toc 3"/>
    <w:basedOn w:val="Normal"/>
    <w:next w:val="Normal"/>
    <w:autoRedefine/>
    <w:semiHidden/>
    <w:rsid w:val="00C41506"/>
    <w:pPr>
      <w:ind w:left="480"/>
    </w:pPr>
  </w:style>
  <w:style w:type="paragraph" w:styleId="TOC4">
    <w:name w:val="toc 4"/>
    <w:basedOn w:val="Normal"/>
    <w:next w:val="Normal"/>
    <w:autoRedefine/>
    <w:semiHidden/>
    <w:rsid w:val="00C41506"/>
    <w:pPr>
      <w:ind w:left="720"/>
    </w:pPr>
  </w:style>
  <w:style w:type="paragraph" w:styleId="TOC5">
    <w:name w:val="toc 5"/>
    <w:basedOn w:val="Normal"/>
    <w:next w:val="Normal"/>
    <w:autoRedefine/>
    <w:semiHidden/>
    <w:rsid w:val="00C41506"/>
    <w:pPr>
      <w:ind w:left="960"/>
    </w:pPr>
  </w:style>
  <w:style w:type="paragraph" w:styleId="TOC6">
    <w:name w:val="toc 6"/>
    <w:basedOn w:val="Normal"/>
    <w:next w:val="Normal"/>
    <w:autoRedefine/>
    <w:semiHidden/>
    <w:rsid w:val="00C41506"/>
    <w:pPr>
      <w:ind w:left="1200"/>
    </w:pPr>
  </w:style>
  <w:style w:type="paragraph" w:styleId="TOC7">
    <w:name w:val="toc 7"/>
    <w:basedOn w:val="Normal"/>
    <w:next w:val="Normal"/>
    <w:autoRedefine/>
    <w:semiHidden/>
    <w:rsid w:val="00C41506"/>
    <w:pPr>
      <w:ind w:left="1440"/>
    </w:pPr>
  </w:style>
  <w:style w:type="paragraph" w:styleId="TOC8">
    <w:name w:val="toc 8"/>
    <w:basedOn w:val="Normal"/>
    <w:next w:val="Normal"/>
    <w:autoRedefine/>
    <w:semiHidden/>
    <w:rsid w:val="00C41506"/>
    <w:pPr>
      <w:ind w:left="1680"/>
    </w:pPr>
  </w:style>
  <w:style w:type="paragraph" w:styleId="TOC9">
    <w:name w:val="toc 9"/>
    <w:basedOn w:val="Normal"/>
    <w:next w:val="Normal"/>
    <w:autoRedefine/>
    <w:semiHidden/>
    <w:rsid w:val="00C41506"/>
    <w:pPr>
      <w:ind w:left="1920"/>
    </w:pPr>
  </w:style>
  <w:style w:type="table" w:styleId="TableGrid">
    <w:name w:val="Table Grid"/>
    <w:basedOn w:val="TableNormal"/>
    <w:rsid w:val="00B0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DD19C1"/>
  </w:style>
  <w:style w:type="character" w:styleId="CommentReference">
    <w:name w:val="annotation reference"/>
    <w:uiPriority w:val="99"/>
    <w:semiHidden/>
    <w:unhideWhenUsed/>
    <w:rsid w:val="0054769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54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93A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e3">
    <w:name w:val="date3"/>
    <w:rsid w:val="0091192C"/>
    <w:rPr>
      <w:rFonts w:ascii="inherit" w:hAnsi="inherit" w:hint="default"/>
      <w:sz w:val="24"/>
      <w:szCs w:val="24"/>
      <w:bdr w:val="none" w:sz="0" w:space="0" w:color="auto" w:frame="1"/>
      <w:vertAlign w:val="baseline"/>
    </w:rPr>
  </w:style>
  <w:style w:type="character" w:customStyle="1" w:styleId="apple-converted-space">
    <w:name w:val="apple-converted-space"/>
    <w:rsid w:val="00FE70C7"/>
  </w:style>
  <w:style w:type="paragraph" w:styleId="Revision">
    <w:name w:val="Revision"/>
    <w:hidden/>
    <w:uiPriority w:val="99"/>
    <w:semiHidden/>
    <w:rsid w:val="00B47B63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171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01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675A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0E1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9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42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8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8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05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75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839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7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92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5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5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3350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90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64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7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2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71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05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8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1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7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84415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9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68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50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37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89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4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34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799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02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2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92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7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52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9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5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7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0417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60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45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124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62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83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210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9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5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2437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1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0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0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75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43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6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46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819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55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09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95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33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27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52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9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3455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05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05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95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081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046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0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095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6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7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9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70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07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3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86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7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8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641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43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09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0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08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6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9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70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76885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4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17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52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75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67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7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2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2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5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2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0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62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887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55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747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1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5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7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7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2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035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3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0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188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79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272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6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3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0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473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17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7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32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690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51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800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2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4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8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5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9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57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9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1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52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18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7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5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8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38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5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9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25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61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3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09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5060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2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7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1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33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5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72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36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75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75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309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6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00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5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58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9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70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79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780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87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1367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93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95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93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82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0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3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74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28157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45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6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0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29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5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206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9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9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14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53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577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77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4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73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569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8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25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542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77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91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1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8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8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840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4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1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66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7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85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718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6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98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2773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0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70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15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9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09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7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0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4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35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19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8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42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0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77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1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23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2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3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31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76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5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61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18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1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9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4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8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09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78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4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41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8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9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10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81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42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89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29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2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096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2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0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5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4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6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8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86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35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51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2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1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57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568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9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8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8942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36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09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38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7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06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388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326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1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107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97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5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13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8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033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2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7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5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322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44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25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11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90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89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36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2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1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7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2412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69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4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87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102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29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4340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30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7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2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7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37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223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3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1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048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19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7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60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8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6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71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75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2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86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3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455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17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9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7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75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55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769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6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8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0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482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37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7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05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421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94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71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3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7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86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46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82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89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66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674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9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2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33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7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6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09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765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76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93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349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0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5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03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5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9037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2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39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78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86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24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9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7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052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56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15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79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08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4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397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4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0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0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8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1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0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45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3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53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9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42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2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59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4549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7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26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80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01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24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02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6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26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122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63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2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27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1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796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0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752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5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3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65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92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2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93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27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0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2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00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78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6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281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24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96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0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25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564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6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82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93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34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94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6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3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0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65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30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449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54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1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0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4301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2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95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16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63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6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7751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4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0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3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0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42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464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5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1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25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14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0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44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67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51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07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9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4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0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116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1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5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99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3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0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43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54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57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2558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7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7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8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1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68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02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25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93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05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36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63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31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876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6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2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8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7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1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76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9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271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68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7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50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96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8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8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579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7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22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02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382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609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66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00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558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0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2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86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287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55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8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3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2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432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10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0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8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43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66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7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8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2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21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1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66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14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006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90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0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7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5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9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26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0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1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57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266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115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9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3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39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7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41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9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77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83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661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62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9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8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1229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8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2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08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52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358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3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82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1791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35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65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8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093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12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87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7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7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9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6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2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42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1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87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5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657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9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6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33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4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3035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01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63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331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4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05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8544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1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81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0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14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91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33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117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84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15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0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7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9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2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7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3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558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76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85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82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96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648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726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2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1885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3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69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83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9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66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840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3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80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1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3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35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79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393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91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6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8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9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8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39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1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7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59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7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4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8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6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8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89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80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2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2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68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769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2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9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1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38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33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39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5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93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41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89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4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84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7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233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1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2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73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1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03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562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3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7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8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4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7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04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06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90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39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563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4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8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020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53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2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5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59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24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286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85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9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5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73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3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8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8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27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7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49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30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16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0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19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8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01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41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73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0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20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1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8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2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70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0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7617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48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0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83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96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45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8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8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605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67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36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93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03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61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59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9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4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799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8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73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33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74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76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75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2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5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8724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1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83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99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38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74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3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73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31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43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1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874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77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619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9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5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6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2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2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207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61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62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6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531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09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297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7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56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4492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21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14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54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89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66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66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7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74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21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03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50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40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5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65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1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23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80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82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49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347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602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60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04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430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8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4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3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96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368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4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88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3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1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1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2879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68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6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38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8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29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24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16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566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72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79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941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27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90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1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6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7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24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57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8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55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19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01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8327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11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06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90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04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11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16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5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4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4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88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78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93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295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2006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8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6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8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7213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2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39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72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0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4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83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7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4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9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03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84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2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0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83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87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2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2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5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8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70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59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2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54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20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9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390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9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5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9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42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884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429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9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7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02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4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4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5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34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76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4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44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67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9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01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8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740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82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1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1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8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99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4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1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4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7297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0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65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91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28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33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35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76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1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7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3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37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75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94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476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3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8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7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55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3265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47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1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98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41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89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2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3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4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0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5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3115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54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5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2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04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49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25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20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05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3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4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32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82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8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262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20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6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47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69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5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2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6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59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95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4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83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8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0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35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89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17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46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744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758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3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4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29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93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73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51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59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24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034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9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0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6342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86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51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2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1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735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743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1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3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192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5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0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7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28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037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7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1525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3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67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31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99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3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7880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7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1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06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3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676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95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1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23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95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32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8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33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36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13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60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74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60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53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8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63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35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76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2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2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3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736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8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73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58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69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6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9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8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9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8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06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61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83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00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340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2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6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15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40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95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93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50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84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838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7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0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2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99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0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94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5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6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81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498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7024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9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3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80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85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2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07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004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82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3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5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7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69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956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53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0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77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74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81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1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2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792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6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19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0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3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4645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37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45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57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53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809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77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7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2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75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8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11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7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72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673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54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6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47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92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04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84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12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93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37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3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1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6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53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5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109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24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10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88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5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83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30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0525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46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179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8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3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0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8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5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80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1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8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67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851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63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709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82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511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55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7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1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36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76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00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5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48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9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5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9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2126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42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6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9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52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7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7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04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82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9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97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89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7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41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03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CB19-02D0-43D1-9B24-064784F2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398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&amp; ZONING SYNOPSIS</vt:lpstr>
    </vt:vector>
  </TitlesOfParts>
  <Company>Town of Jupiter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&amp; ZONING SYNOPSIS</dc:title>
  <dc:creator>Town of Jupiter Planning and Zoning</dc:creator>
  <cp:lastModifiedBy>Vernisa Ayers</cp:lastModifiedBy>
  <cp:revision>52</cp:revision>
  <cp:lastPrinted>2024-05-16T13:31:00Z</cp:lastPrinted>
  <dcterms:created xsi:type="dcterms:W3CDTF">2024-06-11T13:14:00Z</dcterms:created>
  <dcterms:modified xsi:type="dcterms:W3CDTF">2024-06-12T15:54:00Z</dcterms:modified>
</cp:coreProperties>
</file>